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C3B3">
      <w:pPr>
        <w:spacing w:before="152" w:line="203" w:lineRule="auto"/>
        <w:ind w:left="46"/>
        <w:rPr>
          <w:rFonts w:hint="default" w:ascii="Times New Roman" w:hAnsi="Times New Roman" w:eastAsia="Times New Roman" w:cs="Times New Roman"/>
          <w:sz w:val="31"/>
          <w:szCs w:val="31"/>
        </w:rPr>
      </w:pPr>
      <w:r>
        <w:rPr>
          <w:rFonts w:hint="default" w:ascii="Times New Roman" w:hAnsi="Times New Roman" w:eastAsia="方正黑体_GBK" w:cs="Times New Roman"/>
          <w:spacing w:val="-5"/>
          <w:sz w:val="31"/>
          <w:szCs w:val="31"/>
        </w:rPr>
        <w:t>附件</w:t>
      </w:r>
      <w:r>
        <w:rPr>
          <w:rFonts w:hint="default" w:ascii="Times New Roman" w:hAnsi="Times New Roman" w:eastAsia="Times New Roman" w:cs="Times New Roman"/>
          <w:spacing w:val="-5"/>
          <w:sz w:val="31"/>
          <w:szCs w:val="31"/>
        </w:rPr>
        <w:t>1</w:t>
      </w:r>
    </w:p>
    <w:p w14:paraId="139BD7D8">
      <w:pPr>
        <w:spacing w:line="249" w:lineRule="auto"/>
        <w:rPr>
          <w:rFonts w:hint="default" w:ascii="Times New Roman" w:hAnsi="Times New Roman" w:cs="Times New Roman"/>
          <w:sz w:val="21"/>
        </w:rPr>
      </w:pPr>
    </w:p>
    <w:p w14:paraId="18257075">
      <w:pPr>
        <w:spacing w:line="249" w:lineRule="auto"/>
        <w:rPr>
          <w:rFonts w:hint="default" w:ascii="Times New Roman" w:hAnsi="Times New Roman" w:cs="Times New Roman"/>
          <w:sz w:val="21"/>
        </w:rPr>
      </w:pPr>
    </w:p>
    <w:p w14:paraId="6A50F1B1">
      <w:pPr>
        <w:spacing w:line="249" w:lineRule="auto"/>
        <w:rPr>
          <w:rFonts w:hint="default" w:ascii="Times New Roman" w:hAnsi="Times New Roman" w:cs="Times New Roman"/>
          <w:sz w:val="21"/>
        </w:rPr>
      </w:pPr>
    </w:p>
    <w:p w14:paraId="67A1CEFF">
      <w:pPr>
        <w:spacing w:line="249" w:lineRule="auto"/>
        <w:rPr>
          <w:rFonts w:hint="default" w:ascii="Times New Roman" w:hAnsi="Times New Roman" w:cs="Times New Roman"/>
          <w:sz w:val="21"/>
        </w:rPr>
      </w:pPr>
    </w:p>
    <w:p w14:paraId="0233343D">
      <w:pPr>
        <w:spacing w:line="249" w:lineRule="auto"/>
        <w:rPr>
          <w:rFonts w:hint="default" w:ascii="Times New Roman" w:hAnsi="Times New Roman" w:cs="Times New Roman"/>
          <w:sz w:val="21"/>
        </w:rPr>
      </w:pPr>
    </w:p>
    <w:p w14:paraId="6A2191CE">
      <w:pPr>
        <w:spacing w:line="249" w:lineRule="auto"/>
        <w:rPr>
          <w:rFonts w:hint="default" w:ascii="Times New Roman" w:hAnsi="Times New Roman" w:cs="Times New Roman"/>
          <w:sz w:val="21"/>
        </w:rPr>
      </w:pPr>
    </w:p>
    <w:p w14:paraId="592891B9">
      <w:pPr>
        <w:spacing w:line="249" w:lineRule="auto"/>
        <w:rPr>
          <w:rFonts w:hint="default" w:ascii="Times New Roman" w:hAnsi="Times New Roman" w:cs="Times New Roman"/>
          <w:sz w:val="21"/>
        </w:rPr>
      </w:pPr>
    </w:p>
    <w:p w14:paraId="5C131EFE">
      <w:pPr>
        <w:spacing w:line="249" w:lineRule="auto"/>
        <w:rPr>
          <w:rFonts w:hint="default" w:ascii="Times New Roman" w:hAnsi="Times New Roman" w:cs="Times New Roman"/>
          <w:sz w:val="21"/>
        </w:rPr>
      </w:pPr>
    </w:p>
    <w:p w14:paraId="2EC00D81">
      <w:pPr>
        <w:spacing w:line="249" w:lineRule="auto"/>
        <w:rPr>
          <w:rFonts w:hint="default" w:ascii="Times New Roman" w:hAnsi="Times New Roman" w:cs="Times New Roman"/>
          <w:sz w:val="21"/>
        </w:rPr>
      </w:pPr>
    </w:p>
    <w:p w14:paraId="0E15513D">
      <w:pPr>
        <w:spacing w:line="249" w:lineRule="auto"/>
        <w:rPr>
          <w:rFonts w:hint="default" w:ascii="Times New Roman" w:hAnsi="Times New Roman" w:cs="Times New Roman"/>
          <w:sz w:val="21"/>
        </w:rPr>
      </w:pPr>
    </w:p>
    <w:p w14:paraId="5A1E05AA">
      <w:pPr>
        <w:spacing w:line="249" w:lineRule="auto"/>
        <w:rPr>
          <w:rFonts w:hint="default" w:ascii="Times New Roman" w:hAnsi="Times New Roman" w:cs="Times New Roman"/>
          <w:sz w:val="21"/>
        </w:rPr>
      </w:pPr>
    </w:p>
    <w:p w14:paraId="371A2C61">
      <w:pPr>
        <w:spacing w:before="166" w:line="206" w:lineRule="auto"/>
        <w:ind w:left="2129"/>
        <w:rPr>
          <w:rFonts w:hint="default" w:ascii="Times New Roman" w:hAnsi="Times New Roman" w:eastAsia="方正小标宋_GBK" w:cs="Times New Roman"/>
          <w:sz w:val="43"/>
          <w:szCs w:val="43"/>
        </w:rPr>
      </w:pPr>
      <w:bookmarkStart w:id="12" w:name="_GoBack"/>
      <w:r>
        <w:rPr>
          <w:rFonts w:hint="eastAsia" w:ascii="Times New Roman" w:hAnsi="Times New Roman" w:eastAsia="宋体" w:cs="Times New Roman"/>
          <w:spacing w:val="17"/>
          <w:sz w:val="43"/>
          <w:szCs w:val="43"/>
          <w:lang w:eastAsia="zh-CN"/>
        </w:rPr>
        <w:t>“</w:t>
      </w:r>
      <w:r>
        <w:rPr>
          <w:rFonts w:hint="default" w:ascii="Times New Roman" w:hAnsi="Times New Roman" w:eastAsia="方正小标宋_GBK" w:cs="Times New Roman"/>
          <w:spacing w:val="17"/>
          <w:sz w:val="43"/>
          <w:szCs w:val="43"/>
        </w:rPr>
        <w:t>江苏老字号</w:t>
      </w:r>
      <w:r>
        <w:rPr>
          <w:rFonts w:hint="eastAsia" w:ascii="Times New Roman" w:hAnsi="Times New Roman" w:eastAsia="宋体" w:cs="Times New Roman"/>
          <w:spacing w:val="17"/>
          <w:sz w:val="43"/>
          <w:szCs w:val="43"/>
          <w:lang w:eastAsia="zh-CN"/>
        </w:rPr>
        <w:t>”</w:t>
      </w:r>
      <w:r>
        <w:rPr>
          <w:rFonts w:hint="default" w:ascii="Times New Roman" w:hAnsi="Times New Roman" w:eastAsia="方正小标宋_GBK" w:cs="Times New Roman"/>
          <w:spacing w:val="17"/>
          <w:sz w:val="43"/>
          <w:szCs w:val="43"/>
        </w:rPr>
        <w:t>申报书</w:t>
      </w:r>
    </w:p>
    <w:bookmarkEnd w:id="12"/>
    <w:p w14:paraId="3DBCE5F5">
      <w:pPr>
        <w:rPr>
          <w:rFonts w:hint="default" w:ascii="Times New Roman" w:hAnsi="Times New Roman" w:cs="Times New Roman"/>
          <w:sz w:val="21"/>
        </w:rPr>
      </w:pPr>
    </w:p>
    <w:p w14:paraId="0C926B69">
      <w:pPr>
        <w:rPr>
          <w:rFonts w:hint="default" w:ascii="Times New Roman" w:hAnsi="Times New Roman" w:cs="Times New Roman"/>
          <w:sz w:val="21"/>
        </w:rPr>
      </w:pPr>
    </w:p>
    <w:p w14:paraId="79D1AEBD">
      <w:pPr>
        <w:rPr>
          <w:rFonts w:hint="default" w:ascii="Times New Roman" w:hAnsi="Times New Roman" w:cs="Times New Roman"/>
          <w:sz w:val="21"/>
        </w:rPr>
      </w:pPr>
    </w:p>
    <w:p w14:paraId="28853201">
      <w:pPr>
        <w:rPr>
          <w:rFonts w:hint="default" w:ascii="Times New Roman" w:hAnsi="Times New Roman" w:cs="Times New Roman"/>
          <w:sz w:val="21"/>
        </w:rPr>
      </w:pPr>
    </w:p>
    <w:p w14:paraId="496C4350">
      <w:pPr>
        <w:rPr>
          <w:rFonts w:hint="default" w:ascii="Times New Roman" w:hAnsi="Times New Roman" w:cs="Times New Roman"/>
          <w:sz w:val="21"/>
        </w:rPr>
      </w:pPr>
    </w:p>
    <w:p w14:paraId="060610DB">
      <w:pPr>
        <w:rPr>
          <w:rFonts w:hint="default" w:ascii="Times New Roman" w:hAnsi="Times New Roman" w:cs="Times New Roman"/>
          <w:sz w:val="21"/>
        </w:rPr>
      </w:pPr>
    </w:p>
    <w:p w14:paraId="729E9870">
      <w:pPr>
        <w:rPr>
          <w:rFonts w:hint="default" w:ascii="Times New Roman" w:hAnsi="Times New Roman" w:cs="Times New Roman"/>
          <w:sz w:val="21"/>
        </w:rPr>
      </w:pPr>
    </w:p>
    <w:p w14:paraId="6C436129">
      <w:pPr>
        <w:rPr>
          <w:rFonts w:hint="default" w:ascii="Times New Roman" w:hAnsi="Times New Roman" w:cs="Times New Roman"/>
          <w:sz w:val="21"/>
        </w:rPr>
      </w:pPr>
    </w:p>
    <w:p w14:paraId="6C3AA3FD">
      <w:pPr>
        <w:rPr>
          <w:rFonts w:hint="default" w:ascii="Times New Roman" w:hAnsi="Times New Roman" w:cs="Times New Roman"/>
          <w:sz w:val="21"/>
        </w:rPr>
      </w:pPr>
    </w:p>
    <w:p w14:paraId="50D1DD97">
      <w:pPr>
        <w:rPr>
          <w:rFonts w:hint="default" w:ascii="Times New Roman" w:hAnsi="Times New Roman" w:cs="Times New Roman"/>
          <w:sz w:val="21"/>
        </w:rPr>
      </w:pPr>
    </w:p>
    <w:p w14:paraId="64D1E9FB">
      <w:pPr>
        <w:rPr>
          <w:rFonts w:hint="default" w:ascii="Times New Roman" w:hAnsi="Times New Roman" w:cs="Times New Roman"/>
          <w:sz w:val="21"/>
        </w:rPr>
      </w:pPr>
    </w:p>
    <w:p w14:paraId="0BBBEADF">
      <w:pPr>
        <w:rPr>
          <w:rFonts w:hint="default" w:ascii="Times New Roman" w:hAnsi="Times New Roman" w:cs="Times New Roman"/>
          <w:sz w:val="21"/>
        </w:rPr>
      </w:pPr>
    </w:p>
    <w:p w14:paraId="7C2E5CC6">
      <w:pPr>
        <w:rPr>
          <w:rFonts w:hint="default" w:ascii="Times New Roman" w:hAnsi="Times New Roman" w:cs="Times New Roman"/>
          <w:sz w:val="21"/>
        </w:rPr>
      </w:pPr>
    </w:p>
    <w:p w14:paraId="45828242">
      <w:pPr>
        <w:rPr>
          <w:rFonts w:hint="default" w:ascii="Times New Roman" w:hAnsi="Times New Roman" w:cs="Times New Roman"/>
          <w:sz w:val="21"/>
        </w:rPr>
      </w:pPr>
    </w:p>
    <w:p w14:paraId="17DE9D8C">
      <w:pPr>
        <w:spacing w:line="241" w:lineRule="auto"/>
        <w:rPr>
          <w:rFonts w:hint="default" w:ascii="Times New Roman" w:hAnsi="Times New Roman" w:cs="Times New Roman"/>
          <w:sz w:val="21"/>
        </w:rPr>
      </w:pPr>
    </w:p>
    <w:p w14:paraId="40EF7207">
      <w:pPr>
        <w:spacing w:line="241" w:lineRule="auto"/>
        <w:rPr>
          <w:rFonts w:hint="default" w:ascii="Times New Roman" w:hAnsi="Times New Roman" w:cs="Times New Roman"/>
          <w:sz w:val="21"/>
        </w:rPr>
      </w:pPr>
    </w:p>
    <w:p w14:paraId="760BE65D">
      <w:pPr>
        <w:spacing w:line="241" w:lineRule="auto"/>
        <w:rPr>
          <w:rFonts w:hint="default" w:ascii="Times New Roman" w:hAnsi="Times New Roman" w:cs="Times New Roman"/>
          <w:sz w:val="21"/>
        </w:rPr>
      </w:pPr>
    </w:p>
    <w:p w14:paraId="08FA9CD6">
      <w:pPr>
        <w:spacing w:line="241" w:lineRule="auto"/>
        <w:rPr>
          <w:rFonts w:hint="default" w:ascii="Times New Roman" w:hAnsi="Times New Roman" w:cs="Times New Roman"/>
          <w:sz w:val="21"/>
        </w:rPr>
      </w:pPr>
    </w:p>
    <w:p w14:paraId="23470C16">
      <w:pPr>
        <w:spacing w:line="241" w:lineRule="auto"/>
        <w:rPr>
          <w:rFonts w:hint="default" w:ascii="Times New Roman" w:hAnsi="Times New Roman" w:cs="Times New Roman"/>
          <w:sz w:val="21"/>
        </w:rPr>
      </w:pPr>
    </w:p>
    <w:p w14:paraId="19C84262">
      <w:pPr>
        <w:spacing w:line="241" w:lineRule="auto"/>
        <w:rPr>
          <w:rFonts w:hint="default" w:ascii="Times New Roman" w:hAnsi="Times New Roman" w:cs="Times New Roman"/>
          <w:sz w:val="21"/>
        </w:rPr>
      </w:pPr>
    </w:p>
    <w:p w14:paraId="463734B1">
      <w:pPr>
        <w:spacing w:line="241" w:lineRule="auto"/>
        <w:rPr>
          <w:rFonts w:hint="default" w:ascii="Times New Roman" w:hAnsi="Times New Roman" w:cs="Times New Roman"/>
          <w:sz w:val="21"/>
        </w:rPr>
      </w:pPr>
    </w:p>
    <w:p w14:paraId="485D4A1F">
      <w:pPr>
        <w:spacing w:before="101" w:line="222" w:lineRule="auto"/>
        <w:ind w:left="947"/>
        <w:jc w:val="both"/>
        <w:rPr>
          <w:rFonts w:hint="default" w:ascii="Times New Roman" w:hAnsi="Times New Roman" w:eastAsia="仿宋" w:cs="Times New Roman"/>
          <w:sz w:val="31"/>
          <w:szCs w:val="31"/>
        </w:rPr>
      </w:pPr>
      <w:r>
        <w:rPr>
          <w:rFonts w:hint="default" w:ascii="Times New Roman" w:hAnsi="Times New Roman" w:eastAsia="仿宋" w:cs="Times New Roman"/>
          <w:spacing w:val="18"/>
          <w:sz w:val="31"/>
          <w:szCs w:val="31"/>
        </w:rPr>
        <w:t>申报企业</w:t>
      </w:r>
      <w:r>
        <w:rPr>
          <w:rFonts w:hint="default" w:ascii="Times New Roman" w:hAnsi="Times New Roman" w:eastAsia="仿宋" w:cs="Times New Roman"/>
          <w:spacing w:val="-44"/>
          <w:sz w:val="31"/>
          <w:szCs w:val="31"/>
        </w:rPr>
        <w:t>：</w:t>
      </w:r>
      <w:r>
        <w:rPr>
          <w:rFonts w:hint="default" w:ascii="Times New Roman" w:hAnsi="Times New Roman" w:eastAsia="仿宋" w:cs="Times New Roman"/>
          <w:spacing w:val="-133"/>
          <w:sz w:val="31"/>
          <w:szCs w:val="31"/>
        </w:rPr>
        <w:t xml:space="preserve"> </w:t>
      </w:r>
      <w:r>
        <w:rPr>
          <w:rFonts w:hint="default" w:ascii="Times New Roman" w:hAnsi="Times New Roman" w:eastAsia="仿宋" w:cs="Times New Roman"/>
          <w:spacing w:val="5"/>
          <w:sz w:val="31"/>
          <w:szCs w:val="31"/>
          <w:u w:val="single" w:color="auto"/>
        </w:rPr>
        <w:t xml:space="preserve">                       </w:t>
      </w:r>
      <w:r>
        <w:rPr>
          <w:rFonts w:hint="default" w:ascii="Times New Roman" w:hAnsi="Times New Roman" w:eastAsia="仿宋" w:cs="Times New Roman"/>
          <w:spacing w:val="-44"/>
          <w:sz w:val="31"/>
          <w:szCs w:val="31"/>
        </w:rPr>
        <w:t>（</w:t>
      </w:r>
      <w:r>
        <w:rPr>
          <w:rFonts w:hint="default" w:ascii="Times New Roman" w:hAnsi="Times New Roman" w:eastAsia="仿宋" w:cs="Times New Roman"/>
          <w:spacing w:val="18"/>
          <w:sz w:val="31"/>
          <w:szCs w:val="31"/>
        </w:rPr>
        <w:t>盖章）</w:t>
      </w:r>
    </w:p>
    <w:p w14:paraId="037D24BD">
      <w:pPr>
        <w:spacing w:line="266" w:lineRule="auto"/>
        <w:rPr>
          <w:rFonts w:hint="default" w:ascii="Times New Roman" w:hAnsi="Times New Roman" w:cs="Times New Roman"/>
          <w:sz w:val="21"/>
        </w:rPr>
      </w:pPr>
    </w:p>
    <w:p w14:paraId="239B2D45">
      <w:pPr>
        <w:spacing w:line="266" w:lineRule="auto"/>
        <w:rPr>
          <w:rFonts w:hint="default" w:ascii="Times New Roman" w:hAnsi="Times New Roman" w:cs="Times New Roman"/>
          <w:sz w:val="21"/>
        </w:rPr>
      </w:pPr>
    </w:p>
    <w:p w14:paraId="0954733A">
      <w:pPr>
        <w:spacing w:line="266" w:lineRule="auto"/>
        <w:rPr>
          <w:rFonts w:hint="default" w:ascii="Times New Roman" w:hAnsi="Times New Roman" w:cs="Times New Roman"/>
          <w:sz w:val="21"/>
        </w:rPr>
      </w:pPr>
    </w:p>
    <w:p w14:paraId="3FFDCA51">
      <w:pPr>
        <w:spacing w:line="266" w:lineRule="auto"/>
        <w:rPr>
          <w:rFonts w:hint="default" w:ascii="Times New Roman" w:hAnsi="Times New Roman" w:cs="Times New Roman"/>
          <w:sz w:val="21"/>
        </w:rPr>
      </w:pPr>
    </w:p>
    <w:p w14:paraId="611D9AEE">
      <w:pPr>
        <w:spacing w:line="266" w:lineRule="auto"/>
        <w:rPr>
          <w:rFonts w:hint="default" w:ascii="Times New Roman" w:hAnsi="Times New Roman" w:cs="Times New Roman"/>
          <w:sz w:val="21"/>
        </w:rPr>
      </w:pPr>
    </w:p>
    <w:p w14:paraId="19569B16">
      <w:pPr>
        <w:spacing w:line="266" w:lineRule="auto"/>
        <w:rPr>
          <w:rFonts w:hint="default" w:ascii="Times New Roman" w:hAnsi="Times New Roman" w:cs="Times New Roman"/>
          <w:sz w:val="21"/>
        </w:rPr>
      </w:pPr>
    </w:p>
    <w:p w14:paraId="6A141605">
      <w:pPr>
        <w:spacing w:before="101" w:line="221" w:lineRule="auto"/>
        <w:ind w:firstLine="636" w:firstLineChars="200"/>
        <w:jc w:val="both"/>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推荐单位</w:t>
      </w:r>
      <w:r>
        <w:rPr>
          <w:rFonts w:hint="eastAsia" w:ascii="Times New Roman" w:hAnsi="Times New Roman" w:eastAsia="仿宋" w:cs="Times New Roman"/>
          <w:spacing w:val="4"/>
          <w:sz w:val="31"/>
          <w:szCs w:val="31"/>
          <w:lang w:eastAsia="zh-CN"/>
        </w:rPr>
        <w:t>：</w:t>
      </w:r>
      <w:r>
        <w:rPr>
          <w:rFonts w:hint="eastAsia" w:ascii="Times New Roman" w:hAnsi="Times New Roman" w:eastAsia="仿宋" w:cs="Times New Roman"/>
          <w:spacing w:val="4"/>
          <w:sz w:val="31"/>
          <w:szCs w:val="31"/>
          <w:u w:val="single"/>
          <w:lang w:val="en-US" w:eastAsia="zh-CN"/>
        </w:rPr>
        <w:t xml:space="preserve">  </w:t>
      </w:r>
      <w:r>
        <w:rPr>
          <w:rFonts w:hint="eastAsia" w:ascii="Times New Roman" w:hAnsi="Times New Roman" w:eastAsia="仿宋" w:cs="Times New Roman"/>
          <w:spacing w:val="4"/>
          <w:sz w:val="31"/>
          <w:szCs w:val="31"/>
          <w:u w:val="single" w:color="auto"/>
          <w:lang w:val="en-US" w:eastAsia="zh-CN"/>
        </w:rPr>
        <w:t>海安市</w:t>
      </w:r>
      <w:r>
        <w:rPr>
          <w:rFonts w:hint="default" w:ascii="Times New Roman" w:hAnsi="Times New Roman" w:eastAsia="仿宋" w:cs="Times New Roman"/>
          <w:spacing w:val="4"/>
          <w:sz w:val="31"/>
          <w:szCs w:val="31"/>
          <w:u w:val="single" w:color="auto"/>
        </w:rPr>
        <w:t>商务局</w:t>
      </w:r>
      <w:r>
        <w:rPr>
          <w:rFonts w:hint="eastAsia" w:ascii="Times New Roman" w:hAnsi="Times New Roman" w:eastAsia="仿宋" w:cs="Times New Roman"/>
          <w:spacing w:val="4"/>
          <w:sz w:val="31"/>
          <w:szCs w:val="31"/>
          <w:u w:val="single" w:color="auto"/>
          <w:lang w:val="en-US" w:eastAsia="zh-CN"/>
        </w:rPr>
        <w:t xml:space="preserve">  </w:t>
      </w:r>
      <w:r>
        <w:rPr>
          <w:rFonts w:hint="default" w:ascii="Times New Roman" w:hAnsi="Times New Roman" w:eastAsia="仿宋" w:cs="Times New Roman"/>
          <w:spacing w:val="4"/>
          <w:sz w:val="31"/>
          <w:szCs w:val="31"/>
        </w:rPr>
        <w:t>（盖章）</w:t>
      </w:r>
    </w:p>
    <w:p w14:paraId="21AD3C6B">
      <w:pPr>
        <w:spacing w:line="270" w:lineRule="auto"/>
        <w:rPr>
          <w:rFonts w:hint="default" w:ascii="Times New Roman" w:hAnsi="Times New Roman" w:cs="Times New Roman"/>
          <w:sz w:val="21"/>
        </w:rPr>
      </w:pPr>
    </w:p>
    <w:p w14:paraId="60078946">
      <w:pPr>
        <w:spacing w:line="270" w:lineRule="auto"/>
        <w:rPr>
          <w:rFonts w:hint="default" w:ascii="Times New Roman" w:hAnsi="Times New Roman" w:cs="Times New Roman"/>
          <w:sz w:val="21"/>
        </w:rPr>
      </w:pPr>
    </w:p>
    <w:p w14:paraId="04CCDBA4">
      <w:pPr>
        <w:spacing w:line="271" w:lineRule="auto"/>
        <w:rPr>
          <w:rFonts w:hint="default" w:ascii="Times New Roman" w:hAnsi="Times New Roman" w:cs="Times New Roman"/>
          <w:sz w:val="21"/>
        </w:rPr>
      </w:pPr>
    </w:p>
    <w:p w14:paraId="086F348A">
      <w:pPr>
        <w:spacing w:line="271" w:lineRule="auto"/>
        <w:rPr>
          <w:rFonts w:hint="default" w:ascii="Times New Roman" w:hAnsi="Times New Roman" w:cs="Times New Roman"/>
          <w:sz w:val="21"/>
        </w:rPr>
      </w:pPr>
    </w:p>
    <w:p w14:paraId="4D8A3B78">
      <w:pPr>
        <w:spacing w:before="101" w:line="222" w:lineRule="auto"/>
        <w:jc w:val="center"/>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年</w:t>
      </w:r>
      <w:r>
        <w:rPr>
          <w:rFonts w:hint="default" w:ascii="Times New Roman" w:hAnsi="Times New Roman" w:eastAsia="仿宋" w:cs="Times New Roman"/>
          <w:spacing w:val="12"/>
          <w:sz w:val="31"/>
          <w:szCs w:val="31"/>
        </w:rPr>
        <w:t xml:space="preserve">    </w:t>
      </w:r>
      <w:r>
        <w:rPr>
          <w:rFonts w:hint="default" w:ascii="Times New Roman" w:hAnsi="Times New Roman" w:eastAsia="仿宋" w:cs="Times New Roman"/>
          <w:spacing w:val="-9"/>
          <w:sz w:val="31"/>
          <w:szCs w:val="31"/>
        </w:rPr>
        <w:t>月</w:t>
      </w:r>
      <w:r>
        <w:rPr>
          <w:rFonts w:hint="default" w:ascii="Times New Roman" w:hAnsi="Times New Roman" w:eastAsia="仿宋" w:cs="Times New Roman"/>
          <w:spacing w:val="23"/>
          <w:sz w:val="31"/>
          <w:szCs w:val="31"/>
        </w:rPr>
        <w:t xml:space="preserve">    </w:t>
      </w:r>
      <w:r>
        <w:rPr>
          <w:rFonts w:hint="default" w:ascii="Times New Roman" w:hAnsi="Times New Roman" w:eastAsia="仿宋" w:cs="Times New Roman"/>
          <w:spacing w:val="-9"/>
          <w:sz w:val="31"/>
          <w:szCs w:val="31"/>
        </w:rPr>
        <w:t>日</w:t>
      </w:r>
    </w:p>
    <w:p w14:paraId="373D5D31">
      <w:pPr>
        <w:spacing w:line="222" w:lineRule="auto"/>
        <w:jc w:val="center"/>
        <w:rPr>
          <w:rFonts w:hint="default" w:ascii="Times New Roman" w:hAnsi="Times New Roman" w:eastAsia="仿宋" w:cs="Times New Roman"/>
          <w:sz w:val="31"/>
          <w:szCs w:val="31"/>
        </w:rPr>
        <w:sectPr>
          <w:footerReference r:id="rId5" w:type="default"/>
          <w:pgSz w:w="11906" w:h="16839"/>
          <w:pgMar w:top="1431" w:right="1785" w:bottom="1156" w:left="1785" w:header="0" w:footer="994" w:gutter="0"/>
          <w:pgNumType w:fmt="decimal"/>
          <w:cols w:space="720" w:num="1"/>
        </w:sectPr>
      </w:pPr>
    </w:p>
    <w:p w14:paraId="6A8D09FC">
      <w:pPr>
        <w:spacing w:line="520" w:lineRule="exact"/>
        <w:ind w:left="3830" w:leftChars="1824"/>
        <w:rPr>
          <w:rFonts w:eastAsia="仿宋_GB2312"/>
          <w:color w:val="auto"/>
          <w:sz w:val="32"/>
          <w:szCs w:val="32"/>
          <w:highlight w:val="none"/>
        </w:rPr>
      </w:pPr>
    </w:p>
    <w:p w14:paraId="497FAE52">
      <w:pPr>
        <w:spacing w:line="520" w:lineRule="exact"/>
        <w:ind w:left="3830" w:leftChars="1824"/>
        <w:rPr>
          <w:rFonts w:eastAsia="仿宋_GB2312"/>
          <w:color w:val="auto"/>
          <w:sz w:val="32"/>
          <w:szCs w:val="32"/>
          <w:highlight w:val="none"/>
        </w:rPr>
      </w:pPr>
    </w:p>
    <w:p w14:paraId="409E4D9D">
      <w:pPr>
        <w:spacing w:line="520" w:lineRule="exact"/>
        <w:ind w:left="3830" w:leftChars="1824"/>
        <w:rPr>
          <w:rFonts w:eastAsia="仿宋_GB2312"/>
          <w:color w:val="auto"/>
          <w:sz w:val="32"/>
          <w:szCs w:val="32"/>
          <w:highlight w:val="none"/>
        </w:rPr>
      </w:pPr>
    </w:p>
    <w:p w14:paraId="23CA4ED6">
      <w:pPr>
        <w:pStyle w:val="5"/>
        <w:tabs>
          <w:tab w:val="right" w:leader="dot" w:pos="8296"/>
        </w:tabs>
        <w:rPr>
          <w:rFonts w:eastAsia="楷体_GB2312"/>
          <w:color w:val="auto"/>
          <w:kern w:val="0"/>
          <w:szCs w:val="32"/>
          <w:highlight w:val="none"/>
        </w:rPr>
      </w:pPr>
    </w:p>
    <w:p w14:paraId="14893FA0">
      <w:pPr>
        <w:spacing w:line="480" w:lineRule="auto"/>
        <w:jc w:val="center"/>
        <w:rPr>
          <w:rFonts w:eastAsia="方正小标宋_GBK"/>
          <w:color w:val="auto"/>
          <w:sz w:val="36"/>
          <w:szCs w:val="44"/>
          <w:highlight w:val="none"/>
        </w:rPr>
      </w:pPr>
      <w:bookmarkStart w:id="0" w:name="_Toc206831083_WPSOffice_Level2"/>
      <w:r>
        <w:rPr>
          <w:rFonts w:eastAsia="方正小标宋_GBK"/>
          <w:color w:val="auto"/>
          <w:sz w:val="36"/>
          <w:szCs w:val="44"/>
          <w:highlight w:val="none"/>
        </w:rPr>
        <w:t>目   录</w:t>
      </w:r>
      <w:bookmarkEnd w:id="0"/>
    </w:p>
    <w:p w14:paraId="6CF2B54F">
      <w:pPr>
        <w:pStyle w:val="5"/>
        <w:tabs>
          <w:tab w:val="right" w:leader="dot" w:pos="8296"/>
        </w:tabs>
        <w:spacing w:line="480" w:lineRule="auto"/>
        <w:rPr>
          <w:rFonts w:eastAsia="楷体_GB2312"/>
          <w:color w:val="auto"/>
          <w:kern w:val="0"/>
          <w:szCs w:val="32"/>
          <w:highlight w:val="none"/>
        </w:rPr>
      </w:pPr>
    </w:p>
    <w:p w14:paraId="66ABEC51">
      <w:pPr>
        <w:pStyle w:val="5"/>
        <w:tabs>
          <w:tab w:val="right" w:leader="dot" w:pos="8296"/>
        </w:tabs>
        <w:spacing w:line="1000" w:lineRule="exact"/>
        <w:ind w:left="0" w:leftChars="0" w:firstLine="640" w:firstLineChars="200"/>
        <w:rPr>
          <w:rFonts w:eastAsia="黑体"/>
          <w:color w:val="auto"/>
          <w:kern w:val="0"/>
          <w:szCs w:val="32"/>
          <w:highlight w:val="none"/>
        </w:rPr>
      </w:pPr>
      <w:bookmarkStart w:id="1" w:name="_Toc1751020534_WPSOffice_Level2"/>
      <w:r>
        <w:rPr>
          <w:rFonts w:eastAsia="黑体"/>
          <w:color w:val="auto"/>
          <w:kern w:val="0"/>
          <w:szCs w:val="32"/>
          <w:highlight w:val="none"/>
        </w:rPr>
        <w:t>一、</w:t>
      </w:r>
      <w:r>
        <w:rPr>
          <w:rFonts w:hint="eastAsia" w:eastAsia="黑体"/>
          <w:color w:val="auto"/>
          <w:kern w:val="0"/>
          <w:szCs w:val="32"/>
          <w:highlight w:val="none"/>
          <w:lang w:eastAsia="zh-CN"/>
        </w:rPr>
        <w:t>“</w:t>
      </w:r>
      <w:r>
        <w:rPr>
          <w:rFonts w:hint="eastAsia" w:eastAsia="黑体"/>
          <w:color w:val="auto"/>
          <w:kern w:val="0"/>
          <w:szCs w:val="32"/>
          <w:highlight w:val="none"/>
          <w:lang w:val="en-US" w:eastAsia="zh-CN"/>
        </w:rPr>
        <w:t>江苏</w:t>
      </w:r>
      <w:r>
        <w:rPr>
          <w:rFonts w:eastAsia="黑体"/>
          <w:color w:val="auto"/>
          <w:kern w:val="0"/>
          <w:szCs w:val="32"/>
          <w:highlight w:val="none"/>
        </w:rPr>
        <w:t>老字号</w:t>
      </w:r>
      <w:r>
        <w:rPr>
          <w:rFonts w:hint="eastAsia" w:eastAsia="黑体"/>
          <w:color w:val="auto"/>
          <w:kern w:val="0"/>
          <w:szCs w:val="32"/>
          <w:highlight w:val="none"/>
          <w:lang w:eastAsia="zh-CN"/>
        </w:rPr>
        <w:t>”</w:t>
      </w:r>
      <w:r>
        <w:rPr>
          <w:rFonts w:eastAsia="黑体"/>
          <w:color w:val="auto"/>
          <w:kern w:val="0"/>
          <w:szCs w:val="32"/>
          <w:highlight w:val="none"/>
        </w:rPr>
        <w:t>申报</w:t>
      </w:r>
      <w:r>
        <w:rPr>
          <w:rFonts w:hint="eastAsia" w:eastAsia="黑体"/>
          <w:color w:val="auto"/>
          <w:kern w:val="0"/>
          <w:szCs w:val="32"/>
          <w:highlight w:val="none"/>
          <w:lang w:val="en-US" w:eastAsia="zh-CN"/>
        </w:rPr>
        <w:t>表</w:t>
      </w:r>
      <w:r>
        <w:rPr>
          <w:rFonts w:eastAsia="黑体"/>
          <w:color w:val="auto"/>
          <w:kern w:val="0"/>
          <w:szCs w:val="32"/>
          <w:highlight w:val="none"/>
        </w:rPr>
        <w:t>……………………………1</w:t>
      </w:r>
      <w:bookmarkEnd w:id="1"/>
    </w:p>
    <w:p w14:paraId="54329522">
      <w:pPr>
        <w:pStyle w:val="5"/>
        <w:tabs>
          <w:tab w:val="right" w:leader="dot" w:pos="8296"/>
        </w:tabs>
        <w:spacing w:line="1000" w:lineRule="exact"/>
        <w:ind w:left="0" w:leftChars="0" w:firstLine="640" w:firstLineChars="200"/>
        <w:rPr>
          <w:rFonts w:eastAsia="黑体"/>
          <w:color w:val="auto"/>
          <w:kern w:val="0"/>
          <w:szCs w:val="32"/>
          <w:highlight w:val="none"/>
        </w:rPr>
      </w:pPr>
      <w:bookmarkStart w:id="2" w:name="_Toc283054911_WPSOffice_Level2"/>
      <w:r>
        <w:rPr>
          <w:rFonts w:eastAsia="黑体"/>
          <w:color w:val="auto"/>
          <w:kern w:val="0"/>
          <w:szCs w:val="32"/>
          <w:highlight w:val="none"/>
        </w:rPr>
        <w:t>二、品牌及企业基本情况</w:t>
      </w:r>
      <w:r>
        <w:rPr>
          <w:rFonts w:hint="eastAsia" w:eastAsia="黑体"/>
          <w:color w:val="auto"/>
          <w:kern w:val="0"/>
          <w:szCs w:val="32"/>
          <w:highlight w:val="none"/>
          <w:lang w:eastAsia="zh-CN"/>
        </w:rPr>
        <w:t>介绍</w:t>
      </w:r>
      <w:r>
        <w:rPr>
          <w:rFonts w:eastAsia="黑体"/>
          <w:color w:val="auto"/>
          <w:kern w:val="0"/>
          <w:szCs w:val="32"/>
          <w:highlight w:val="none"/>
        </w:rPr>
        <w:t>…………………………X</w:t>
      </w:r>
      <w:bookmarkEnd w:id="2"/>
    </w:p>
    <w:p w14:paraId="3362E0EA">
      <w:pPr>
        <w:pStyle w:val="5"/>
        <w:tabs>
          <w:tab w:val="right" w:leader="dot" w:pos="8296"/>
        </w:tabs>
        <w:spacing w:line="1000" w:lineRule="exact"/>
        <w:ind w:left="0" w:leftChars="0" w:firstLine="640" w:firstLineChars="200"/>
        <w:rPr>
          <w:rFonts w:eastAsia="黑体"/>
          <w:color w:val="auto"/>
          <w:kern w:val="0"/>
          <w:szCs w:val="32"/>
          <w:highlight w:val="none"/>
        </w:rPr>
      </w:pPr>
      <w:bookmarkStart w:id="3" w:name="_Toc161361474_WPSOffice_Level2"/>
      <w:r>
        <w:rPr>
          <w:rFonts w:eastAsia="黑体"/>
          <w:color w:val="auto"/>
          <w:kern w:val="0"/>
          <w:szCs w:val="32"/>
          <w:highlight w:val="none"/>
        </w:rPr>
        <w:t>三、</w:t>
      </w:r>
      <w:r>
        <w:rPr>
          <w:rFonts w:hint="eastAsia" w:eastAsia="黑体"/>
          <w:color w:val="auto"/>
          <w:kern w:val="0"/>
          <w:szCs w:val="32"/>
          <w:highlight w:val="none"/>
        </w:rPr>
        <w:t>相关</w:t>
      </w:r>
      <w:r>
        <w:rPr>
          <w:rFonts w:eastAsia="黑体"/>
          <w:color w:val="auto"/>
          <w:kern w:val="0"/>
          <w:szCs w:val="32"/>
          <w:highlight w:val="none"/>
        </w:rPr>
        <w:t>申报材料………………………………………X</w:t>
      </w:r>
      <w:bookmarkEnd w:id="3"/>
    </w:p>
    <w:p w14:paraId="5E70F3A2">
      <w:pPr>
        <w:pStyle w:val="5"/>
        <w:tabs>
          <w:tab w:val="right" w:leader="dot" w:pos="8296"/>
        </w:tabs>
        <w:spacing w:line="1000" w:lineRule="exact"/>
        <w:ind w:left="0" w:leftChars="0" w:firstLine="640" w:firstLineChars="200"/>
        <w:rPr>
          <w:rFonts w:eastAsia="黑体"/>
          <w:color w:val="auto"/>
          <w:kern w:val="0"/>
          <w:sz w:val="32"/>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 w:name="_Toc1955154177_WPSOffice_Level2"/>
      <w:r>
        <w:rPr>
          <w:rFonts w:eastAsia="黑体"/>
          <w:color w:val="auto"/>
          <w:kern w:val="0"/>
          <w:szCs w:val="32"/>
          <w:highlight w:val="none"/>
        </w:rPr>
        <w:t>四、</w:t>
      </w:r>
      <w:bookmarkEnd w:id="4"/>
      <w:bookmarkStart w:id="5" w:name="_Toc869791080_WPSOffice_Level2"/>
      <w:r>
        <w:rPr>
          <w:rFonts w:eastAsia="黑体"/>
          <w:color w:val="auto"/>
          <w:kern w:val="0"/>
          <w:szCs w:val="32"/>
          <w:highlight w:val="none"/>
        </w:rPr>
        <w:t>真实性承诺书………………………………………X</w:t>
      </w:r>
      <w:bookmarkEnd w:id="5"/>
      <w:bookmarkStart w:id="6" w:name="_Toc2102491820_WPSOffice_Level2"/>
    </w:p>
    <w:bookmarkEnd w:id="6"/>
    <w:p w14:paraId="24D24E86">
      <w:pPr>
        <w:jc w:val="center"/>
        <w:rPr>
          <w:rFonts w:hint="eastAsia" w:ascii="方正小标宋_GBK" w:hAnsi="方正小标宋_GBK" w:eastAsia="方正小标宋_GBK" w:cs="方正小标宋_GBK"/>
          <w:color w:val="auto"/>
          <w:kern w:val="0"/>
          <w:sz w:val="32"/>
          <w:szCs w:val="32"/>
          <w:highlight w:val="none"/>
        </w:rPr>
      </w:pPr>
      <w:bookmarkStart w:id="7" w:name="bookmark1"/>
      <w:bookmarkEnd w:id="7"/>
      <w:bookmarkStart w:id="8" w:name="_Toc1785941104_WPSOffice_Level2"/>
      <w:r>
        <w:rPr>
          <w:rFonts w:hint="eastAsia" w:ascii="方正小标宋_GBK" w:hAnsi="方正小标宋_GBK" w:eastAsia="方正小标宋_GBK" w:cs="方正小标宋_GBK"/>
          <w:color w:val="auto"/>
          <w:kern w:val="0"/>
          <w:sz w:val="32"/>
          <w:szCs w:val="32"/>
          <w:highlight w:val="none"/>
          <w:lang w:eastAsia="zh-CN"/>
        </w:rPr>
        <w:t>一</w:t>
      </w:r>
      <w:r>
        <w:rPr>
          <w:rFonts w:hint="eastAsia" w:ascii="方正小标宋_GBK" w:hAnsi="方正小标宋_GBK" w:eastAsia="方正小标宋_GBK" w:cs="方正小标宋_GBK"/>
          <w:color w:val="auto"/>
          <w:kern w:val="0"/>
          <w:sz w:val="32"/>
          <w:szCs w:val="32"/>
          <w:highlight w:val="none"/>
        </w:rPr>
        <w:t>、</w:t>
      </w:r>
      <w:r>
        <w:rPr>
          <w:rFonts w:hint="eastAsia" w:ascii="方正小标宋_GBK" w:hAnsi="方正小标宋_GBK" w:eastAsia="方正小标宋_GBK" w:cs="方正小标宋_GBK"/>
          <w:color w:val="auto"/>
          <w:kern w:val="0"/>
          <w:sz w:val="32"/>
          <w:szCs w:val="32"/>
          <w:highlight w:val="none"/>
          <w:lang w:eastAsia="zh-CN"/>
        </w:rPr>
        <w:t>“</w:t>
      </w:r>
      <w:r>
        <w:rPr>
          <w:rFonts w:hint="eastAsia" w:ascii="方正小标宋_GBK" w:hAnsi="方正小标宋_GBK" w:eastAsia="方正小标宋_GBK" w:cs="方正小标宋_GBK"/>
          <w:color w:val="auto"/>
          <w:kern w:val="0"/>
          <w:sz w:val="32"/>
          <w:szCs w:val="32"/>
          <w:highlight w:val="none"/>
          <w:lang w:val="en-US" w:eastAsia="zh-CN"/>
        </w:rPr>
        <w:t>江苏</w:t>
      </w:r>
      <w:r>
        <w:rPr>
          <w:rFonts w:hint="eastAsia" w:ascii="方正小标宋_GBK" w:hAnsi="方正小标宋_GBK" w:eastAsia="方正小标宋_GBK" w:cs="方正小标宋_GBK"/>
          <w:color w:val="auto"/>
          <w:kern w:val="0"/>
          <w:sz w:val="32"/>
          <w:szCs w:val="32"/>
          <w:highlight w:val="none"/>
        </w:rPr>
        <w:t>老字号</w:t>
      </w:r>
      <w:r>
        <w:rPr>
          <w:rFonts w:hint="eastAsia" w:ascii="方正小标宋_GBK" w:hAnsi="方正小标宋_GBK" w:eastAsia="方正小标宋_GBK" w:cs="方正小标宋_GBK"/>
          <w:color w:val="auto"/>
          <w:kern w:val="0"/>
          <w:sz w:val="32"/>
          <w:szCs w:val="32"/>
          <w:highlight w:val="none"/>
          <w:lang w:eastAsia="zh-CN"/>
        </w:rPr>
        <w:t>”</w:t>
      </w:r>
      <w:r>
        <w:rPr>
          <w:rFonts w:hint="eastAsia" w:ascii="方正小标宋_GBK" w:hAnsi="方正小标宋_GBK" w:eastAsia="方正小标宋_GBK" w:cs="方正小标宋_GBK"/>
          <w:color w:val="auto"/>
          <w:kern w:val="0"/>
          <w:sz w:val="32"/>
          <w:szCs w:val="32"/>
          <w:highlight w:val="none"/>
        </w:rPr>
        <w:t>申报</w:t>
      </w:r>
      <w:bookmarkEnd w:id="8"/>
      <w:r>
        <w:rPr>
          <w:rFonts w:hint="eastAsia" w:ascii="方正小标宋_GBK" w:hAnsi="方正小标宋_GBK" w:eastAsia="方正小标宋_GBK" w:cs="方正小标宋_GBK"/>
          <w:color w:val="auto"/>
          <w:kern w:val="0"/>
          <w:sz w:val="32"/>
          <w:szCs w:val="32"/>
          <w:highlight w:val="none"/>
        </w:rPr>
        <w:t>表</w:t>
      </w:r>
    </w:p>
    <w:p w14:paraId="698FFB78">
      <w:pPr>
        <w:jc w:val="center"/>
        <w:rPr>
          <w:rFonts w:hint="eastAsia"/>
          <w:b/>
          <w:bCs/>
          <w:color w:val="auto"/>
          <w:highlight w:val="none"/>
        </w:rPr>
      </w:pPr>
    </w:p>
    <w:p w14:paraId="374E9D8B">
      <w:pPr>
        <w:jc w:val="center"/>
        <w:rPr>
          <w:rFonts w:hint="eastAsia"/>
          <w:b/>
          <w:bCs/>
          <w:color w:val="auto"/>
          <w:highlight w:val="none"/>
        </w:rPr>
      </w:pPr>
      <w:r>
        <w:rPr>
          <w:rFonts w:hint="eastAsia"/>
          <w:b/>
          <w:bCs/>
          <w:color w:val="auto"/>
          <w:highlight w:val="none"/>
        </w:rPr>
        <w:t>（</w:t>
      </w:r>
      <w:r>
        <w:rPr>
          <w:rFonts w:hint="eastAsia"/>
          <w:b/>
          <w:bCs/>
          <w:color w:val="auto"/>
          <w:highlight w:val="none"/>
          <w:lang w:eastAsia="zh-CN"/>
        </w:rPr>
        <w:t>请首先仔细阅读表后所附“填表说明”，再按照要求逐项填写</w:t>
      </w:r>
      <w:r>
        <w:rPr>
          <w:rFonts w:hint="eastAsia"/>
          <w:b/>
          <w:bCs/>
          <w:color w:val="auto"/>
          <w:highlight w:val="none"/>
        </w:rPr>
        <w:t>）</w:t>
      </w:r>
    </w:p>
    <w:tbl>
      <w:tblPr>
        <w:tblStyle w:val="6"/>
        <w:tblW w:w="90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251"/>
        <w:gridCol w:w="72"/>
        <w:gridCol w:w="131"/>
        <w:gridCol w:w="92"/>
        <w:gridCol w:w="233"/>
        <w:gridCol w:w="78"/>
        <w:gridCol w:w="146"/>
        <w:gridCol w:w="80"/>
        <w:gridCol w:w="304"/>
        <w:gridCol w:w="39"/>
        <w:gridCol w:w="477"/>
        <w:gridCol w:w="13"/>
        <w:gridCol w:w="108"/>
        <w:gridCol w:w="1"/>
        <w:gridCol w:w="127"/>
        <w:gridCol w:w="20"/>
        <w:gridCol w:w="25"/>
        <w:gridCol w:w="509"/>
        <w:gridCol w:w="69"/>
        <w:gridCol w:w="225"/>
        <w:gridCol w:w="134"/>
        <w:gridCol w:w="150"/>
        <w:gridCol w:w="212"/>
        <w:gridCol w:w="92"/>
        <w:gridCol w:w="71"/>
        <w:gridCol w:w="129"/>
        <w:gridCol w:w="55"/>
        <w:gridCol w:w="307"/>
        <w:gridCol w:w="123"/>
        <w:gridCol w:w="13"/>
        <w:gridCol w:w="322"/>
        <w:gridCol w:w="468"/>
        <w:gridCol w:w="129"/>
        <w:gridCol w:w="70"/>
        <w:gridCol w:w="218"/>
        <w:gridCol w:w="55"/>
        <w:gridCol w:w="318"/>
        <w:gridCol w:w="756"/>
        <w:gridCol w:w="21"/>
        <w:gridCol w:w="13"/>
      </w:tblGrid>
      <w:tr w14:paraId="71B3D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auto"/>
            <w:vAlign w:val="center"/>
          </w:tcPr>
          <w:p w14:paraId="6580E176">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品牌基本情况</w:t>
            </w:r>
          </w:p>
        </w:tc>
      </w:tr>
      <w:tr w14:paraId="2F024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5E0E7EFD">
            <w:pPr>
              <w:widowControl/>
              <w:jc w:val="distribute"/>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品牌名称</w:t>
            </w:r>
          </w:p>
        </w:tc>
        <w:tc>
          <w:tcPr>
            <w:tcW w:w="3011" w:type="dxa"/>
            <w:gridSpan w:val="21"/>
            <w:shd w:val="clear" w:color="auto" w:fill="auto"/>
            <w:vAlign w:val="center"/>
          </w:tcPr>
          <w:p w14:paraId="3494C922">
            <w:pPr>
              <w:widowControl/>
              <w:jc w:val="center"/>
              <w:rPr>
                <w:rFonts w:hint="eastAsia" w:ascii="黑体" w:hAnsi="宋体" w:eastAsia="黑体" w:cs="宋体"/>
                <w:color w:val="auto"/>
                <w:kern w:val="0"/>
                <w:sz w:val="21"/>
                <w:szCs w:val="21"/>
                <w:highlight w:val="none"/>
              </w:rPr>
            </w:pPr>
          </w:p>
        </w:tc>
        <w:tc>
          <w:tcPr>
            <w:tcW w:w="1646" w:type="dxa"/>
            <w:gridSpan w:val="10"/>
            <w:shd w:val="clear" w:color="auto" w:fill="auto"/>
            <w:vAlign w:val="center"/>
          </w:tcPr>
          <w:p w14:paraId="23475DE8">
            <w:pPr>
              <w:widowControl/>
              <w:jc w:val="distribute"/>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创立时间</w:t>
            </w:r>
          </w:p>
        </w:tc>
        <w:tc>
          <w:tcPr>
            <w:tcW w:w="2779" w:type="dxa"/>
            <w:gridSpan w:val="11"/>
            <w:shd w:val="clear" w:color="auto" w:fill="auto"/>
            <w:vAlign w:val="center"/>
          </w:tcPr>
          <w:p w14:paraId="4E195BD7">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 xml:space="preserve">    年 </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月</w:t>
            </w:r>
          </w:p>
        </w:tc>
      </w:tr>
      <w:tr w14:paraId="4D70B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auto"/>
            <w:vAlign w:val="center"/>
          </w:tcPr>
          <w:p w14:paraId="61746F29">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企业基本情况</w:t>
            </w:r>
          </w:p>
        </w:tc>
      </w:tr>
      <w:tr w14:paraId="59A62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3062C727">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70"/>
                <w:kern w:val="0"/>
                <w:sz w:val="21"/>
                <w:szCs w:val="21"/>
                <w:highlight w:val="none"/>
                <w:fitText w:val="1260" w:id="1694648855"/>
              </w:rPr>
              <w:t>企业名</w:t>
            </w:r>
            <w:r>
              <w:rPr>
                <w:rFonts w:hint="eastAsia" w:ascii="黑体" w:hAnsi="宋体" w:eastAsia="黑体" w:cs="宋体"/>
                <w:color w:val="auto"/>
                <w:spacing w:val="0"/>
                <w:kern w:val="0"/>
                <w:sz w:val="21"/>
                <w:szCs w:val="21"/>
                <w:highlight w:val="none"/>
                <w:fitText w:val="1260" w:id="1694648855"/>
              </w:rPr>
              <w:t>称</w:t>
            </w:r>
          </w:p>
        </w:tc>
        <w:tc>
          <w:tcPr>
            <w:tcW w:w="7436" w:type="dxa"/>
            <w:gridSpan w:val="42"/>
            <w:shd w:val="clear" w:color="auto" w:fill="auto"/>
            <w:vAlign w:val="center"/>
          </w:tcPr>
          <w:p w14:paraId="02A4467A">
            <w:pPr>
              <w:widowControl/>
              <w:jc w:val="center"/>
              <w:rPr>
                <w:rFonts w:ascii="黑体" w:hAnsi="宋体" w:eastAsia="黑体" w:cs="宋体"/>
                <w:color w:val="auto"/>
                <w:kern w:val="0"/>
                <w:sz w:val="21"/>
                <w:szCs w:val="21"/>
                <w:highlight w:val="none"/>
              </w:rPr>
            </w:pPr>
          </w:p>
        </w:tc>
      </w:tr>
      <w:tr w14:paraId="4390E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60764E69">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0"/>
                <w:w w:val="75"/>
                <w:kern w:val="0"/>
                <w:sz w:val="21"/>
                <w:szCs w:val="21"/>
                <w:highlight w:val="none"/>
                <w:fitText w:val="1260" w:id="107021432"/>
              </w:rPr>
              <w:t>统一社会信用代码</w:t>
            </w:r>
          </w:p>
        </w:tc>
        <w:tc>
          <w:tcPr>
            <w:tcW w:w="7436" w:type="dxa"/>
            <w:gridSpan w:val="42"/>
            <w:shd w:val="clear" w:color="auto" w:fill="auto"/>
            <w:vAlign w:val="center"/>
          </w:tcPr>
          <w:p w14:paraId="26498187">
            <w:pPr>
              <w:widowControl/>
              <w:jc w:val="center"/>
              <w:rPr>
                <w:rFonts w:ascii="黑体" w:hAnsi="宋体" w:eastAsia="黑体" w:cs="宋体"/>
                <w:color w:val="auto"/>
                <w:kern w:val="0"/>
                <w:sz w:val="21"/>
                <w:szCs w:val="21"/>
                <w:highlight w:val="none"/>
              </w:rPr>
            </w:pPr>
          </w:p>
        </w:tc>
      </w:tr>
      <w:tr w14:paraId="7378C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36C52783">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420"/>
                <w:kern w:val="0"/>
                <w:sz w:val="21"/>
                <w:szCs w:val="21"/>
                <w:highlight w:val="none"/>
                <w:fitText w:val="1260" w:id="212143354"/>
              </w:rPr>
              <w:t>住</w:t>
            </w:r>
            <w:r>
              <w:rPr>
                <w:rFonts w:hint="eastAsia" w:ascii="黑体" w:hAnsi="宋体" w:eastAsia="黑体" w:cs="宋体"/>
                <w:color w:val="auto"/>
                <w:spacing w:val="0"/>
                <w:kern w:val="0"/>
                <w:sz w:val="21"/>
                <w:szCs w:val="21"/>
                <w:highlight w:val="none"/>
                <w:fitText w:val="1260" w:id="212143354"/>
              </w:rPr>
              <w:t>所</w:t>
            </w:r>
          </w:p>
        </w:tc>
        <w:tc>
          <w:tcPr>
            <w:tcW w:w="7436" w:type="dxa"/>
            <w:gridSpan w:val="42"/>
            <w:shd w:val="clear" w:color="auto" w:fill="auto"/>
            <w:vAlign w:val="center"/>
          </w:tcPr>
          <w:p w14:paraId="0AC325AE">
            <w:pPr>
              <w:widowControl/>
              <w:jc w:val="center"/>
              <w:rPr>
                <w:rFonts w:ascii="黑体" w:hAnsi="宋体" w:eastAsia="黑体" w:cs="宋体"/>
                <w:color w:val="auto"/>
                <w:kern w:val="0"/>
                <w:sz w:val="21"/>
                <w:szCs w:val="21"/>
                <w:highlight w:val="none"/>
              </w:rPr>
            </w:pPr>
          </w:p>
        </w:tc>
      </w:tr>
      <w:tr w14:paraId="66475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7ACD6DF7">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spacing w:val="70"/>
                <w:kern w:val="0"/>
                <w:sz w:val="21"/>
                <w:szCs w:val="21"/>
                <w:highlight w:val="none"/>
                <w:fitText w:val="1260" w:id="957770224"/>
                <w:lang w:eastAsia="zh-CN"/>
              </w:rPr>
              <w:t>企业</w:t>
            </w:r>
            <w:r>
              <w:rPr>
                <w:rFonts w:hint="eastAsia" w:ascii="黑体" w:hAnsi="宋体" w:eastAsia="黑体" w:cs="宋体"/>
                <w:color w:val="auto"/>
                <w:spacing w:val="70"/>
                <w:kern w:val="0"/>
                <w:sz w:val="21"/>
                <w:szCs w:val="21"/>
                <w:highlight w:val="none"/>
                <w:fitText w:val="1260" w:id="957770224"/>
              </w:rPr>
              <w:t>网</w:t>
            </w:r>
            <w:r>
              <w:rPr>
                <w:rFonts w:hint="eastAsia" w:ascii="黑体" w:hAnsi="宋体" w:eastAsia="黑体" w:cs="宋体"/>
                <w:color w:val="auto"/>
                <w:spacing w:val="0"/>
                <w:kern w:val="0"/>
                <w:sz w:val="21"/>
                <w:szCs w:val="21"/>
                <w:highlight w:val="none"/>
                <w:fitText w:val="1260" w:id="957770224"/>
              </w:rPr>
              <w:t>址</w:t>
            </w:r>
          </w:p>
        </w:tc>
        <w:tc>
          <w:tcPr>
            <w:tcW w:w="7436" w:type="dxa"/>
            <w:gridSpan w:val="42"/>
            <w:shd w:val="clear" w:color="auto" w:fill="auto"/>
            <w:vAlign w:val="center"/>
          </w:tcPr>
          <w:p w14:paraId="5CA5BB10">
            <w:pPr>
              <w:widowControl/>
              <w:jc w:val="center"/>
              <w:rPr>
                <w:rFonts w:ascii="黑体" w:hAnsi="宋体" w:eastAsia="黑体" w:cs="宋体"/>
                <w:color w:val="auto"/>
                <w:kern w:val="0"/>
                <w:sz w:val="21"/>
                <w:szCs w:val="21"/>
                <w:highlight w:val="none"/>
              </w:rPr>
            </w:pPr>
          </w:p>
        </w:tc>
      </w:tr>
      <w:tr w14:paraId="5F56E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1C908BA4">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26"/>
                <w:kern w:val="0"/>
                <w:sz w:val="21"/>
                <w:szCs w:val="21"/>
                <w:highlight w:val="none"/>
                <w:fitText w:val="1260" w:id="2076664517"/>
              </w:rPr>
              <w:t>法定代表</w:t>
            </w:r>
            <w:r>
              <w:rPr>
                <w:rFonts w:hint="eastAsia" w:ascii="黑体" w:hAnsi="宋体" w:eastAsia="黑体" w:cs="宋体"/>
                <w:color w:val="auto"/>
                <w:spacing w:val="1"/>
                <w:kern w:val="0"/>
                <w:sz w:val="21"/>
                <w:szCs w:val="21"/>
                <w:highlight w:val="none"/>
                <w:fitText w:val="1260" w:id="2076664517"/>
              </w:rPr>
              <w:t>人</w:t>
            </w:r>
          </w:p>
        </w:tc>
        <w:tc>
          <w:tcPr>
            <w:tcW w:w="1593" w:type="dxa"/>
            <w:gridSpan w:val="9"/>
            <w:shd w:val="clear" w:color="auto" w:fill="auto"/>
            <w:vAlign w:val="center"/>
          </w:tcPr>
          <w:p w14:paraId="0C24BBD4">
            <w:pPr>
              <w:widowControl/>
              <w:jc w:val="center"/>
              <w:rPr>
                <w:rFonts w:ascii="黑体" w:hAnsi="宋体" w:eastAsia="黑体" w:cs="宋体"/>
                <w:color w:val="auto"/>
                <w:kern w:val="0"/>
                <w:sz w:val="21"/>
                <w:szCs w:val="21"/>
                <w:highlight w:val="none"/>
              </w:rPr>
            </w:pPr>
          </w:p>
        </w:tc>
        <w:tc>
          <w:tcPr>
            <w:tcW w:w="1418" w:type="dxa"/>
            <w:gridSpan w:val="12"/>
            <w:shd w:val="clear" w:color="auto" w:fill="auto"/>
            <w:vAlign w:val="center"/>
          </w:tcPr>
          <w:p w14:paraId="355369B1">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spacing w:val="315"/>
                <w:kern w:val="0"/>
                <w:sz w:val="21"/>
                <w:szCs w:val="21"/>
                <w:highlight w:val="none"/>
                <w:fitText w:val="1050" w:id="792861761"/>
                <w:lang w:eastAsia="zh-CN"/>
              </w:rPr>
              <w:t>手</w:t>
            </w:r>
            <w:r>
              <w:rPr>
                <w:rFonts w:hint="eastAsia" w:ascii="黑体" w:hAnsi="宋体" w:eastAsia="黑体" w:cs="宋体"/>
                <w:color w:val="auto"/>
                <w:spacing w:val="0"/>
                <w:kern w:val="0"/>
                <w:sz w:val="21"/>
                <w:szCs w:val="21"/>
                <w:highlight w:val="none"/>
                <w:fitText w:val="1050" w:id="792861761"/>
                <w:lang w:eastAsia="zh-CN"/>
              </w:rPr>
              <w:t>机</w:t>
            </w:r>
          </w:p>
        </w:tc>
        <w:tc>
          <w:tcPr>
            <w:tcW w:w="1646" w:type="dxa"/>
            <w:gridSpan w:val="10"/>
            <w:shd w:val="clear" w:color="auto" w:fill="auto"/>
            <w:vAlign w:val="center"/>
          </w:tcPr>
          <w:p w14:paraId="4702AB9C">
            <w:pPr>
              <w:widowControl/>
              <w:jc w:val="center"/>
              <w:rPr>
                <w:rFonts w:ascii="黑体" w:hAnsi="宋体" w:eastAsia="黑体" w:cs="宋体"/>
                <w:color w:val="auto"/>
                <w:kern w:val="0"/>
                <w:sz w:val="21"/>
                <w:szCs w:val="21"/>
                <w:highlight w:val="none"/>
              </w:rPr>
            </w:pPr>
          </w:p>
        </w:tc>
        <w:tc>
          <w:tcPr>
            <w:tcW w:w="1432" w:type="dxa"/>
            <w:gridSpan w:val="7"/>
            <w:shd w:val="clear" w:color="auto" w:fill="auto"/>
            <w:vAlign w:val="center"/>
          </w:tcPr>
          <w:p w14:paraId="32568090">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传真</w:t>
            </w:r>
          </w:p>
        </w:tc>
        <w:tc>
          <w:tcPr>
            <w:tcW w:w="1347" w:type="dxa"/>
            <w:gridSpan w:val="4"/>
            <w:shd w:val="clear" w:color="auto" w:fill="auto"/>
            <w:vAlign w:val="center"/>
          </w:tcPr>
          <w:p w14:paraId="37025E8E">
            <w:pPr>
              <w:widowControl/>
              <w:jc w:val="center"/>
              <w:rPr>
                <w:rFonts w:ascii="黑体" w:hAnsi="宋体" w:eastAsia="黑体" w:cs="宋体"/>
                <w:color w:val="auto"/>
                <w:kern w:val="0"/>
                <w:sz w:val="21"/>
                <w:szCs w:val="21"/>
                <w:highlight w:val="none"/>
              </w:rPr>
            </w:pPr>
          </w:p>
        </w:tc>
      </w:tr>
      <w:tr w14:paraId="018EA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6C5FE4D8">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26"/>
                <w:kern w:val="0"/>
                <w:sz w:val="21"/>
                <w:szCs w:val="21"/>
                <w:highlight w:val="none"/>
                <w:fitText w:val="1260" w:id="1512911911"/>
              </w:rPr>
              <w:t>联系人姓</w:t>
            </w:r>
            <w:r>
              <w:rPr>
                <w:rFonts w:hint="eastAsia" w:ascii="黑体" w:hAnsi="宋体" w:eastAsia="黑体" w:cs="宋体"/>
                <w:color w:val="auto"/>
                <w:spacing w:val="1"/>
                <w:kern w:val="0"/>
                <w:sz w:val="21"/>
                <w:szCs w:val="21"/>
                <w:highlight w:val="none"/>
                <w:fitText w:val="1260" w:id="1512911911"/>
              </w:rPr>
              <w:t>名</w:t>
            </w:r>
          </w:p>
        </w:tc>
        <w:tc>
          <w:tcPr>
            <w:tcW w:w="1593" w:type="dxa"/>
            <w:gridSpan w:val="9"/>
            <w:shd w:val="clear" w:color="auto" w:fill="auto"/>
            <w:vAlign w:val="center"/>
          </w:tcPr>
          <w:p w14:paraId="1CF5FC97">
            <w:pPr>
              <w:widowControl/>
              <w:jc w:val="center"/>
              <w:rPr>
                <w:rFonts w:ascii="黑体" w:hAnsi="宋体" w:eastAsia="黑体" w:cs="宋体"/>
                <w:color w:val="auto"/>
                <w:kern w:val="0"/>
                <w:sz w:val="21"/>
                <w:szCs w:val="21"/>
                <w:highlight w:val="none"/>
              </w:rPr>
            </w:pPr>
          </w:p>
        </w:tc>
        <w:tc>
          <w:tcPr>
            <w:tcW w:w="1418" w:type="dxa"/>
            <w:gridSpan w:val="12"/>
            <w:shd w:val="clear" w:color="auto" w:fill="auto"/>
            <w:vAlign w:val="center"/>
          </w:tcPr>
          <w:p w14:paraId="2328850F">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eastAsia="zh-CN"/>
              </w:rPr>
              <w:t>部门及</w:t>
            </w:r>
            <w:r>
              <w:rPr>
                <w:rFonts w:hint="eastAsia" w:ascii="黑体" w:hAnsi="宋体" w:eastAsia="黑体" w:cs="宋体"/>
                <w:color w:val="auto"/>
                <w:kern w:val="0"/>
                <w:sz w:val="21"/>
                <w:szCs w:val="21"/>
                <w:highlight w:val="none"/>
              </w:rPr>
              <w:t>职务</w:t>
            </w:r>
          </w:p>
        </w:tc>
        <w:tc>
          <w:tcPr>
            <w:tcW w:w="4425" w:type="dxa"/>
            <w:gridSpan w:val="21"/>
            <w:shd w:val="clear" w:color="auto" w:fill="auto"/>
            <w:vAlign w:val="center"/>
          </w:tcPr>
          <w:p w14:paraId="1EC45474">
            <w:pPr>
              <w:widowControl/>
              <w:jc w:val="center"/>
              <w:rPr>
                <w:rFonts w:ascii="黑体" w:hAnsi="宋体" w:eastAsia="黑体" w:cs="宋体"/>
                <w:color w:val="auto"/>
                <w:kern w:val="0"/>
                <w:sz w:val="21"/>
                <w:szCs w:val="21"/>
                <w:highlight w:val="none"/>
              </w:rPr>
            </w:pPr>
          </w:p>
        </w:tc>
      </w:tr>
      <w:tr w14:paraId="22025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209BE394">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spacing w:val="420"/>
                <w:kern w:val="0"/>
                <w:sz w:val="21"/>
                <w:szCs w:val="21"/>
                <w:highlight w:val="none"/>
                <w:fitText w:val="1260" w:id="1870020266"/>
                <w:lang w:eastAsia="zh-CN"/>
              </w:rPr>
              <w:t>手</w:t>
            </w:r>
            <w:r>
              <w:rPr>
                <w:rFonts w:hint="eastAsia" w:ascii="黑体" w:hAnsi="宋体" w:eastAsia="黑体" w:cs="宋体"/>
                <w:color w:val="auto"/>
                <w:spacing w:val="0"/>
                <w:kern w:val="0"/>
                <w:sz w:val="21"/>
                <w:szCs w:val="21"/>
                <w:highlight w:val="none"/>
                <w:fitText w:val="1260" w:id="1870020266"/>
                <w:lang w:eastAsia="zh-CN"/>
              </w:rPr>
              <w:t>机</w:t>
            </w:r>
          </w:p>
        </w:tc>
        <w:tc>
          <w:tcPr>
            <w:tcW w:w="1593" w:type="dxa"/>
            <w:gridSpan w:val="9"/>
            <w:shd w:val="clear" w:color="auto" w:fill="auto"/>
            <w:vAlign w:val="center"/>
          </w:tcPr>
          <w:p w14:paraId="062D0156">
            <w:pPr>
              <w:widowControl/>
              <w:jc w:val="center"/>
              <w:rPr>
                <w:rFonts w:ascii="黑体" w:hAnsi="宋体" w:eastAsia="黑体" w:cs="宋体"/>
                <w:color w:val="auto"/>
                <w:kern w:val="0"/>
                <w:sz w:val="21"/>
                <w:szCs w:val="21"/>
                <w:highlight w:val="none"/>
              </w:rPr>
            </w:pPr>
          </w:p>
        </w:tc>
        <w:tc>
          <w:tcPr>
            <w:tcW w:w="1418" w:type="dxa"/>
            <w:gridSpan w:val="12"/>
            <w:shd w:val="clear" w:color="auto" w:fill="auto"/>
            <w:vAlign w:val="center"/>
          </w:tcPr>
          <w:p w14:paraId="1DE72A28">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spacing w:val="35"/>
                <w:kern w:val="0"/>
                <w:sz w:val="21"/>
                <w:szCs w:val="21"/>
                <w:highlight w:val="none"/>
                <w:fitText w:val="1050" w:id="143416446"/>
                <w:lang w:eastAsia="zh-CN"/>
              </w:rPr>
              <w:t>电子邮</w:t>
            </w:r>
            <w:r>
              <w:rPr>
                <w:rFonts w:hint="eastAsia" w:ascii="黑体" w:hAnsi="宋体" w:eastAsia="黑体" w:cs="宋体"/>
                <w:color w:val="auto"/>
                <w:spacing w:val="0"/>
                <w:kern w:val="0"/>
                <w:sz w:val="21"/>
                <w:szCs w:val="21"/>
                <w:highlight w:val="none"/>
                <w:fitText w:val="1050" w:id="143416446"/>
                <w:lang w:eastAsia="zh-CN"/>
              </w:rPr>
              <w:t>箱</w:t>
            </w:r>
          </w:p>
        </w:tc>
        <w:tc>
          <w:tcPr>
            <w:tcW w:w="4425" w:type="dxa"/>
            <w:gridSpan w:val="21"/>
            <w:shd w:val="clear" w:color="auto" w:fill="auto"/>
            <w:vAlign w:val="center"/>
          </w:tcPr>
          <w:p w14:paraId="696F0ABF">
            <w:pPr>
              <w:widowControl/>
              <w:jc w:val="center"/>
              <w:rPr>
                <w:rFonts w:ascii="黑体" w:hAnsi="宋体" w:eastAsia="黑体" w:cs="宋体"/>
                <w:color w:val="auto"/>
                <w:kern w:val="0"/>
                <w:sz w:val="21"/>
                <w:szCs w:val="21"/>
                <w:highlight w:val="none"/>
              </w:rPr>
            </w:pPr>
          </w:p>
        </w:tc>
      </w:tr>
      <w:tr w14:paraId="6B2D5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4C9A46BC">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70"/>
                <w:kern w:val="0"/>
                <w:sz w:val="21"/>
                <w:szCs w:val="21"/>
                <w:highlight w:val="none"/>
                <w:fitText w:val="1260" w:id="850138781"/>
              </w:rPr>
              <w:t>通讯地</w:t>
            </w:r>
            <w:r>
              <w:rPr>
                <w:rFonts w:hint="eastAsia" w:ascii="黑体" w:hAnsi="宋体" w:eastAsia="黑体" w:cs="宋体"/>
                <w:color w:val="auto"/>
                <w:spacing w:val="0"/>
                <w:kern w:val="0"/>
                <w:sz w:val="21"/>
                <w:szCs w:val="21"/>
                <w:highlight w:val="none"/>
                <w:fitText w:val="1260" w:id="850138781"/>
              </w:rPr>
              <w:t>址</w:t>
            </w:r>
          </w:p>
        </w:tc>
        <w:tc>
          <w:tcPr>
            <w:tcW w:w="4657" w:type="dxa"/>
            <w:gridSpan w:val="31"/>
            <w:shd w:val="clear" w:color="auto" w:fill="auto"/>
            <w:vAlign w:val="center"/>
          </w:tcPr>
          <w:p w14:paraId="2500FCC8">
            <w:pPr>
              <w:widowControl/>
              <w:jc w:val="center"/>
              <w:rPr>
                <w:rFonts w:ascii="黑体" w:hAnsi="宋体" w:eastAsia="黑体" w:cs="宋体"/>
                <w:color w:val="auto"/>
                <w:kern w:val="0"/>
                <w:sz w:val="21"/>
                <w:szCs w:val="21"/>
                <w:highlight w:val="none"/>
              </w:rPr>
            </w:pPr>
          </w:p>
        </w:tc>
        <w:tc>
          <w:tcPr>
            <w:tcW w:w="1432" w:type="dxa"/>
            <w:gridSpan w:val="7"/>
            <w:shd w:val="clear" w:color="auto" w:fill="auto"/>
            <w:vAlign w:val="center"/>
          </w:tcPr>
          <w:p w14:paraId="54ECED00">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邮编</w:t>
            </w:r>
          </w:p>
        </w:tc>
        <w:tc>
          <w:tcPr>
            <w:tcW w:w="1347" w:type="dxa"/>
            <w:gridSpan w:val="4"/>
            <w:shd w:val="clear" w:color="auto" w:fill="auto"/>
            <w:vAlign w:val="center"/>
          </w:tcPr>
          <w:p w14:paraId="21C1CD4C">
            <w:pPr>
              <w:widowControl/>
              <w:jc w:val="center"/>
              <w:rPr>
                <w:rFonts w:ascii="黑体" w:hAnsi="宋体" w:eastAsia="黑体" w:cs="宋体"/>
                <w:color w:val="auto"/>
                <w:kern w:val="0"/>
                <w:sz w:val="21"/>
                <w:szCs w:val="21"/>
                <w:highlight w:val="none"/>
              </w:rPr>
            </w:pPr>
          </w:p>
        </w:tc>
      </w:tr>
      <w:tr w14:paraId="6E06B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671ABCA4">
            <w:pPr>
              <w:widowControl/>
              <w:jc w:val="center"/>
              <w:rPr>
                <w:rFonts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70"/>
                <w:kern w:val="0"/>
                <w:sz w:val="21"/>
                <w:szCs w:val="21"/>
                <w:highlight w:val="none"/>
                <w:fitText w:val="1260" w:id="1867273454"/>
                <w:lang w:val="en-US" w:eastAsia="zh-CN" w:bidi="ar-SA"/>
              </w:rPr>
              <w:t>企业性</w:t>
            </w:r>
            <w:r>
              <w:rPr>
                <w:rFonts w:hint="eastAsia" w:ascii="黑体" w:hAnsi="宋体" w:eastAsia="黑体" w:cs="宋体"/>
                <w:color w:val="auto"/>
                <w:spacing w:val="0"/>
                <w:kern w:val="0"/>
                <w:sz w:val="21"/>
                <w:szCs w:val="21"/>
                <w:highlight w:val="none"/>
                <w:fitText w:val="1260" w:id="1867273454"/>
                <w:lang w:val="en-US" w:eastAsia="zh-CN" w:bidi="ar-SA"/>
              </w:rPr>
              <w:t>质</w:t>
            </w:r>
          </w:p>
        </w:tc>
        <w:tc>
          <w:tcPr>
            <w:tcW w:w="7436" w:type="dxa"/>
            <w:gridSpan w:val="42"/>
            <w:shd w:val="clear" w:color="auto" w:fill="auto"/>
            <w:vAlign w:val="center"/>
          </w:tcPr>
          <w:p w14:paraId="44F23358">
            <w:pPr>
              <w:widowControl/>
              <w:ind w:firstLine="0" w:firstLineChars="0"/>
              <w:jc w:val="center"/>
              <w:rPr>
                <w:rFonts w:hint="eastAsia" w:ascii="黑体" w:hAnsi="黑体" w:eastAsia="黑体" w:cs="黑体"/>
                <w:color w:val="auto"/>
                <w:kern w:val="2"/>
                <w:sz w:val="18"/>
                <w:szCs w:val="18"/>
                <w:highlight w:val="none"/>
                <w:lang w:eastAsia="zh-CN"/>
              </w:rPr>
            </w:pPr>
          </w:p>
          <w:p w14:paraId="2BE2CB55">
            <w:pPr>
              <w:widowControl/>
              <w:ind w:firstLine="0" w:firstLineChars="0"/>
              <w:jc w:val="right"/>
              <w:rPr>
                <w:rFonts w:ascii="黑体" w:hAnsi="宋体" w:eastAsia="黑体" w:cs="宋体"/>
                <w:color w:val="auto"/>
                <w:kern w:val="0"/>
                <w:sz w:val="21"/>
                <w:szCs w:val="21"/>
                <w:highlight w:val="none"/>
                <w:lang w:val="en-US" w:eastAsia="zh-CN" w:bidi="ar-SA"/>
              </w:rPr>
            </w:pPr>
            <w:r>
              <w:rPr>
                <w:rFonts w:hint="eastAsia" w:ascii="黑体" w:hAnsi="黑体" w:eastAsia="黑体" w:cs="黑体"/>
                <w:color w:val="auto"/>
                <w:kern w:val="2"/>
                <w:sz w:val="18"/>
                <w:szCs w:val="18"/>
                <w:highlight w:val="none"/>
                <w:lang w:eastAsia="zh-CN"/>
              </w:rPr>
              <w:t>按照《</w:t>
            </w:r>
            <w:r>
              <w:rPr>
                <w:rFonts w:hint="eastAsia" w:ascii="黑体" w:hAnsi="黑体" w:eastAsia="黑体" w:cs="黑体"/>
                <w:color w:val="auto"/>
                <w:kern w:val="2"/>
                <w:sz w:val="18"/>
                <w:szCs w:val="18"/>
                <w:highlight w:val="none"/>
              </w:rPr>
              <w:t>关于市场主体统计分类的划分规定</w:t>
            </w:r>
            <w:r>
              <w:rPr>
                <w:rFonts w:hint="eastAsia" w:ascii="黑体" w:hAnsi="黑体" w:eastAsia="黑体" w:cs="黑体"/>
                <w:color w:val="auto"/>
                <w:kern w:val="2"/>
                <w:sz w:val="18"/>
                <w:szCs w:val="18"/>
                <w:highlight w:val="none"/>
                <w:lang w:eastAsia="zh-CN"/>
              </w:rPr>
              <w:t>》第一条规定，选择一项市场主体分类填写</w:t>
            </w:r>
          </w:p>
        </w:tc>
      </w:tr>
      <w:tr w14:paraId="708CB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45AD0C34">
            <w:pPr>
              <w:widowControl/>
              <w:tabs>
                <w:tab w:val="left" w:pos="371"/>
              </w:tabs>
              <w:ind w:firstLine="0" w:firstLineChars="0"/>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spacing w:val="70"/>
                <w:kern w:val="0"/>
                <w:sz w:val="21"/>
                <w:szCs w:val="21"/>
                <w:highlight w:val="none"/>
                <w:fitText w:val="1260" w:id="1227501427"/>
                <w:lang w:eastAsia="zh-CN"/>
              </w:rPr>
              <w:t>主营业</w:t>
            </w:r>
            <w:r>
              <w:rPr>
                <w:rFonts w:hint="eastAsia" w:ascii="黑体" w:hAnsi="宋体" w:eastAsia="黑体" w:cs="宋体"/>
                <w:color w:val="auto"/>
                <w:spacing w:val="0"/>
                <w:kern w:val="0"/>
                <w:sz w:val="21"/>
                <w:szCs w:val="21"/>
                <w:highlight w:val="none"/>
                <w:fitText w:val="1260" w:id="1227501427"/>
                <w:lang w:eastAsia="zh-CN"/>
              </w:rPr>
              <w:t>务</w:t>
            </w:r>
          </w:p>
        </w:tc>
        <w:tc>
          <w:tcPr>
            <w:tcW w:w="7436" w:type="dxa"/>
            <w:gridSpan w:val="42"/>
            <w:shd w:val="clear" w:color="auto" w:fill="auto"/>
            <w:vAlign w:val="center"/>
          </w:tcPr>
          <w:p w14:paraId="68DE60F8">
            <w:pPr>
              <w:widowControl/>
              <w:jc w:val="center"/>
              <w:rPr>
                <w:rFonts w:hint="eastAsia" w:ascii="黑体" w:hAnsi="宋体" w:eastAsia="黑体" w:cs="宋体"/>
                <w:color w:val="auto"/>
                <w:kern w:val="0"/>
                <w:sz w:val="21"/>
                <w:szCs w:val="21"/>
                <w:highlight w:val="none"/>
              </w:rPr>
            </w:pPr>
          </w:p>
        </w:tc>
      </w:tr>
      <w:tr w14:paraId="6D1E4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630EE4C3">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0"/>
                <w:w w:val="75"/>
                <w:kern w:val="0"/>
                <w:sz w:val="21"/>
                <w:szCs w:val="21"/>
                <w:highlight w:val="none"/>
                <w:fitText w:val="1260" w:id="713758128"/>
                <w:lang w:eastAsia="zh-CN"/>
              </w:rPr>
              <w:t>主营业务所属行业</w:t>
            </w:r>
          </w:p>
        </w:tc>
        <w:tc>
          <w:tcPr>
            <w:tcW w:w="7436" w:type="dxa"/>
            <w:gridSpan w:val="42"/>
            <w:shd w:val="clear" w:color="auto" w:fill="auto"/>
            <w:vAlign w:val="center"/>
          </w:tcPr>
          <w:p w14:paraId="2DF3FA93">
            <w:pPr>
              <w:widowControl/>
              <w:jc w:val="center"/>
              <w:rPr>
                <w:rFonts w:hint="eastAsia" w:ascii="黑体" w:hAnsi="黑体" w:eastAsia="黑体" w:cs="黑体"/>
                <w:color w:val="auto"/>
                <w:sz w:val="21"/>
                <w:szCs w:val="21"/>
                <w:highlight w:val="none"/>
              </w:rPr>
            </w:pPr>
          </w:p>
          <w:p w14:paraId="47C096C0">
            <w:pPr>
              <w:widowControl/>
              <w:jc w:val="right"/>
              <w:rPr>
                <w:rFonts w:hint="eastAsia" w:ascii="黑体" w:hAnsi="宋体" w:eastAsia="黑体" w:cs="宋体"/>
                <w:color w:val="auto"/>
                <w:kern w:val="0"/>
                <w:sz w:val="21"/>
                <w:szCs w:val="21"/>
                <w:highlight w:val="none"/>
                <w:lang w:eastAsia="zh-CN"/>
              </w:rPr>
            </w:pPr>
            <w:r>
              <w:rPr>
                <w:rFonts w:hint="eastAsia" w:ascii="黑体" w:hAnsi="黑体" w:eastAsia="黑体" w:cs="黑体"/>
                <w:color w:val="auto"/>
                <w:sz w:val="18"/>
                <w:szCs w:val="18"/>
                <w:highlight w:val="none"/>
              </w:rPr>
              <w:t>按照国民经济行业分类（GBT4754-2017）</w:t>
            </w:r>
            <w:r>
              <w:rPr>
                <w:rFonts w:hint="eastAsia" w:ascii="黑体" w:hAnsi="黑体" w:eastAsia="黑体" w:cs="黑体"/>
                <w:color w:val="auto"/>
                <w:sz w:val="18"/>
                <w:szCs w:val="18"/>
                <w:highlight w:val="none"/>
                <w:lang w:eastAsia="zh-CN"/>
              </w:rPr>
              <w:t>，从</w:t>
            </w:r>
            <w:r>
              <w:rPr>
                <w:rFonts w:hint="eastAsia" w:ascii="黑体" w:hAnsi="黑体" w:eastAsia="黑体" w:cs="黑体"/>
                <w:color w:val="auto"/>
                <w:sz w:val="18"/>
                <w:szCs w:val="18"/>
                <w:highlight w:val="none"/>
                <w:lang w:val="en-US" w:eastAsia="zh-CN"/>
              </w:rPr>
              <w:t>97项“大类”中</w:t>
            </w:r>
            <w:r>
              <w:rPr>
                <w:rFonts w:hint="eastAsia" w:ascii="黑体" w:hAnsi="黑体" w:eastAsia="黑体" w:cs="黑体"/>
                <w:color w:val="auto"/>
                <w:sz w:val="18"/>
                <w:szCs w:val="18"/>
                <w:highlight w:val="none"/>
              </w:rPr>
              <w:t>选一项填写</w:t>
            </w:r>
          </w:p>
        </w:tc>
      </w:tr>
      <w:tr w14:paraId="2C1BF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1C9A4E3F">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1"/>
                <w:w w:val="85"/>
                <w:kern w:val="0"/>
                <w:sz w:val="21"/>
                <w:szCs w:val="21"/>
                <w:highlight w:val="none"/>
                <w:fitText w:val="1260" w:id="1185506911"/>
                <w:lang w:eastAsia="zh-CN"/>
              </w:rPr>
              <w:t>已获</w:t>
            </w:r>
            <w:r>
              <w:rPr>
                <w:rFonts w:hint="eastAsia" w:ascii="黑体" w:hAnsi="宋体" w:eastAsia="黑体" w:cs="宋体"/>
                <w:color w:val="auto"/>
                <w:spacing w:val="1"/>
                <w:w w:val="85"/>
                <w:kern w:val="0"/>
                <w:sz w:val="21"/>
                <w:szCs w:val="21"/>
                <w:highlight w:val="none"/>
                <w:fitText w:val="1260" w:id="1185506911"/>
                <w:lang w:val="en-US" w:eastAsia="zh-CN"/>
              </w:rPr>
              <w:t>市</w:t>
            </w:r>
            <w:r>
              <w:rPr>
                <w:rFonts w:hint="eastAsia" w:ascii="黑体" w:hAnsi="宋体" w:eastAsia="黑体" w:cs="宋体"/>
                <w:color w:val="auto"/>
                <w:spacing w:val="1"/>
                <w:w w:val="85"/>
                <w:kern w:val="0"/>
                <w:sz w:val="21"/>
                <w:szCs w:val="21"/>
                <w:highlight w:val="none"/>
                <w:fitText w:val="1260" w:id="1185506911"/>
                <w:lang w:eastAsia="zh-CN"/>
              </w:rPr>
              <w:t>级老字</w:t>
            </w:r>
            <w:r>
              <w:rPr>
                <w:rFonts w:hint="eastAsia" w:ascii="黑体" w:hAnsi="宋体" w:eastAsia="黑体" w:cs="宋体"/>
                <w:color w:val="auto"/>
                <w:spacing w:val="4"/>
                <w:w w:val="85"/>
                <w:kern w:val="0"/>
                <w:sz w:val="21"/>
                <w:szCs w:val="21"/>
                <w:highlight w:val="none"/>
                <w:fitText w:val="1260" w:id="1185506911"/>
                <w:lang w:eastAsia="zh-CN"/>
              </w:rPr>
              <w:t>号</w:t>
            </w:r>
          </w:p>
        </w:tc>
        <w:tc>
          <w:tcPr>
            <w:tcW w:w="1671" w:type="dxa"/>
            <w:gridSpan w:val="10"/>
            <w:shd w:val="clear" w:color="auto" w:fill="auto"/>
            <w:vAlign w:val="center"/>
          </w:tcPr>
          <w:p w14:paraId="42EA4F8C">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否</w:t>
            </w:r>
          </w:p>
        </w:tc>
        <w:tc>
          <w:tcPr>
            <w:tcW w:w="1340" w:type="dxa"/>
            <w:gridSpan w:val="11"/>
            <w:shd w:val="clear" w:color="auto" w:fill="auto"/>
            <w:vAlign w:val="center"/>
          </w:tcPr>
          <w:p w14:paraId="2B7C7DF7">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认定机构</w:t>
            </w:r>
          </w:p>
        </w:tc>
        <w:tc>
          <w:tcPr>
            <w:tcW w:w="1953" w:type="dxa"/>
            <w:gridSpan w:val="11"/>
            <w:shd w:val="clear" w:color="auto" w:fill="auto"/>
            <w:vAlign w:val="center"/>
          </w:tcPr>
          <w:p w14:paraId="4F449FDF">
            <w:pPr>
              <w:widowControl/>
              <w:jc w:val="center"/>
              <w:rPr>
                <w:rFonts w:hint="eastAsia" w:ascii="黑体" w:hAnsi="宋体" w:eastAsia="黑体" w:cs="宋体"/>
                <w:color w:val="auto"/>
                <w:kern w:val="0"/>
                <w:sz w:val="21"/>
                <w:szCs w:val="21"/>
                <w:highlight w:val="none"/>
                <w:lang w:val="en-US" w:eastAsia="zh-CN" w:bidi="ar-SA"/>
              </w:rPr>
            </w:pPr>
          </w:p>
        </w:tc>
        <w:tc>
          <w:tcPr>
            <w:tcW w:w="1125" w:type="dxa"/>
            <w:gridSpan w:val="6"/>
            <w:shd w:val="clear" w:color="auto" w:fill="auto"/>
            <w:vAlign w:val="center"/>
          </w:tcPr>
          <w:p w14:paraId="50BCE907">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认定时间</w:t>
            </w:r>
          </w:p>
        </w:tc>
        <w:tc>
          <w:tcPr>
            <w:tcW w:w="1347" w:type="dxa"/>
            <w:gridSpan w:val="4"/>
            <w:shd w:val="clear" w:color="auto" w:fill="auto"/>
            <w:vAlign w:val="center"/>
          </w:tcPr>
          <w:p w14:paraId="240CC20B">
            <w:pPr>
              <w:widowControl/>
              <w:jc w:val="right"/>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 xml:space="preserve">   年  月</w:t>
            </w:r>
          </w:p>
        </w:tc>
      </w:tr>
      <w:tr w14:paraId="06F3C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auto"/>
            <w:vAlign w:val="center"/>
          </w:tcPr>
          <w:p w14:paraId="35C67274">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注册商标情况</w:t>
            </w:r>
          </w:p>
        </w:tc>
      </w:tr>
      <w:tr w14:paraId="76931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2"/>
          <w:wAfter w:w="34" w:type="dxa"/>
          <w:trHeight w:val="340" w:hRule="atLeast"/>
          <w:jc w:val="center"/>
        </w:trPr>
        <w:tc>
          <w:tcPr>
            <w:tcW w:w="3217" w:type="dxa"/>
            <w:gridSpan w:val="13"/>
            <w:shd w:val="clear" w:color="auto" w:fill="auto"/>
            <w:vAlign w:val="center"/>
          </w:tcPr>
          <w:p w14:paraId="46D42F86">
            <w:pPr>
              <w:widowControl/>
              <w:jc w:val="center"/>
              <w:rPr>
                <w:rFonts w:hint="eastAsia" w:ascii="黑体" w:hAnsi="宋体" w:eastAsia="黑体" w:cs="宋体"/>
                <w:color w:val="auto"/>
                <w:kern w:val="0"/>
                <w:sz w:val="21"/>
                <w:szCs w:val="21"/>
                <w:highlight w:val="none"/>
                <w:lang w:eastAsia="zh-CN"/>
              </w:rPr>
            </w:pPr>
            <w:r>
              <w:rPr>
                <w:rFonts w:hint="eastAsia" w:ascii="黑体" w:hAnsi="黑体" w:eastAsia="黑体" w:cs="黑体"/>
                <w:color w:val="auto"/>
                <w:kern w:val="0"/>
                <w:sz w:val="21"/>
                <w:szCs w:val="21"/>
                <w:highlight w:val="none"/>
              </w:rPr>
              <w:t>代表性注册商标</w:t>
            </w:r>
            <w:r>
              <w:rPr>
                <w:rFonts w:hint="eastAsia" w:ascii="黑体" w:hAnsi="黑体" w:eastAsia="黑体" w:cs="黑体"/>
                <w:color w:val="auto"/>
                <w:kern w:val="0"/>
                <w:sz w:val="21"/>
                <w:szCs w:val="21"/>
                <w:highlight w:val="none"/>
                <w:lang w:eastAsia="zh-CN"/>
              </w:rPr>
              <w:t>（必填、</w:t>
            </w:r>
            <w:r>
              <w:rPr>
                <w:rFonts w:hint="eastAsia" w:ascii="黑体" w:hAnsi="黑体" w:eastAsia="黑体" w:cs="黑体"/>
                <w:color w:val="auto"/>
                <w:kern w:val="0"/>
                <w:sz w:val="21"/>
                <w:szCs w:val="21"/>
                <w:highlight w:val="none"/>
                <w:lang w:val="en-US" w:eastAsia="zh-CN"/>
              </w:rPr>
              <w:t>1</w:t>
            </w:r>
            <w:r>
              <w:rPr>
                <w:rFonts w:hint="eastAsia" w:ascii="黑体" w:hAnsi="黑体" w:eastAsia="黑体" w:cs="黑体"/>
                <w:color w:val="auto"/>
                <w:kern w:val="0"/>
                <w:sz w:val="21"/>
                <w:szCs w:val="21"/>
                <w:highlight w:val="none"/>
                <w:lang w:eastAsia="zh-CN"/>
              </w:rPr>
              <w:t>项）</w:t>
            </w:r>
          </w:p>
        </w:tc>
        <w:tc>
          <w:tcPr>
            <w:tcW w:w="5765" w:type="dxa"/>
            <w:gridSpan w:val="32"/>
            <w:shd w:val="clear" w:color="auto" w:fill="auto"/>
            <w:vAlign w:val="center"/>
          </w:tcPr>
          <w:p w14:paraId="4BBFF10F">
            <w:pPr>
              <w:widowControl/>
              <w:jc w:val="center"/>
              <w:rPr>
                <w:rFonts w:ascii="黑体" w:hAnsi="宋体" w:eastAsia="黑体" w:cs="宋体"/>
                <w:color w:val="auto"/>
                <w:kern w:val="0"/>
                <w:sz w:val="21"/>
                <w:szCs w:val="21"/>
                <w:highlight w:val="none"/>
              </w:rPr>
            </w:pPr>
          </w:p>
        </w:tc>
      </w:tr>
      <w:tr w14:paraId="596BF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2"/>
          <w:wAfter w:w="34" w:type="dxa"/>
          <w:trHeight w:val="340" w:hRule="atLeast"/>
          <w:jc w:val="center"/>
        </w:trPr>
        <w:tc>
          <w:tcPr>
            <w:tcW w:w="1546" w:type="dxa"/>
            <w:gridSpan w:val="3"/>
            <w:tcBorders>
              <w:tl2br w:val="single" w:color="auto" w:sz="8" w:space="0"/>
            </w:tcBorders>
            <w:shd w:val="clear" w:color="auto" w:fill="auto"/>
            <w:vAlign w:val="center"/>
          </w:tcPr>
          <w:p w14:paraId="51E85477">
            <w:pPr>
              <w:widowControl/>
              <w:wordWrap w:val="0"/>
              <w:spacing w:line="300" w:lineRule="exact"/>
              <w:jc w:val="right"/>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eastAsia="zh-CN"/>
              </w:rPr>
              <w:t>详</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lang w:eastAsia="zh-CN"/>
              </w:rPr>
              <w:t>情</w:t>
            </w:r>
          </w:p>
          <w:p w14:paraId="6AF54706">
            <w:pPr>
              <w:pStyle w:val="3"/>
              <w:spacing w:line="300" w:lineRule="exact"/>
              <w:jc w:val="left"/>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18"/>
                <w:szCs w:val="18"/>
                <w:highlight w:val="none"/>
                <w:lang w:eastAsia="zh-CN"/>
              </w:rPr>
              <w:t>序</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lang w:eastAsia="zh-CN"/>
              </w:rPr>
              <w:t>号</w:t>
            </w:r>
          </w:p>
        </w:tc>
        <w:tc>
          <w:tcPr>
            <w:tcW w:w="1671" w:type="dxa"/>
            <w:gridSpan w:val="10"/>
            <w:shd w:val="clear" w:color="auto" w:fill="auto"/>
            <w:vAlign w:val="center"/>
          </w:tcPr>
          <w:p w14:paraId="65C29452">
            <w:pPr>
              <w:widowControl/>
              <w:jc w:val="center"/>
              <w:rPr>
                <w:rFonts w:hint="default" w:ascii="黑体" w:hAnsi="宋体" w:eastAsia="黑体" w:cs="宋体"/>
                <w:color w:val="auto"/>
                <w:kern w:val="0"/>
                <w:sz w:val="21"/>
                <w:szCs w:val="21"/>
                <w:highlight w:val="none"/>
                <w:lang w:val="en-US" w:eastAsia="zh-CN"/>
              </w:rPr>
            </w:pPr>
            <w:r>
              <w:rPr>
                <w:rFonts w:hint="eastAsia" w:ascii="黑体" w:hAnsi="宋体" w:eastAsia="黑体" w:cs="宋体"/>
                <w:color w:val="auto"/>
                <w:kern w:val="0"/>
                <w:sz w:val="21"/>
                <w:szCs w:val="21"/>
                <w:highlight w:val="none"/>
                <w:lang w:val="en-US" w:eastAsia="zh-CN"/>
              </w:rPr>
              <w:t>商标名称</w:t>
            </w:r>
          </w:p>
        </w:tc>
        <w:tc>
          <w:tcPr>
            <w:tcW w:w="1295" w:type="dxa"/>
            <w:gridSpan w:val="9"/>
            <w:shd w:val="clear" w:color="auto" w:fill="auto"/>
            <w:vAlign w:val="center"/>
          </w:tcPr>
          <w:p w14:paraId="48CFD5A0">
            <w:pPr>
              <w:widowControl/>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Cs w:val="21"/>
                <w:highlight w:val="none"/>
                <w:lang w:val="en-US" w:eastAsia="zh-CN"/>
              </w:rPr>
              <w:t>商标注册号</w:t>
            </w:r>
          </w:p>
        </w:tc>
        <w:tc>
          <w:tcPr>
            <w:tcW w:w="1132" w:type="dxa"/>
            <w:gridSpan w:val="7"/>
            <w:tcBorders>
              <w:right w:val="single" w:color="auto" w:sz="4" w:space="0"/>
            </w:tcBorders>
            <w:shd w:val="clear" w:color="auto" w:fill="auto"/>
            <w:vAlign w:val="center"/>
          </w:tcPr>
          <w:p w14:paraId="2583BD83">
            <w:pPr>
              <w:widowControl/>
              <w:jc w:val="center"/>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4"/>
            <w:tcBorders>
              <w:left w:val="single" w:color="auto" w:sz="4" w:space="0"/>
            </w:tcBorders>
            <w:shd w:val="clear" w:color="auto" w:fill="auto"/>
            <w:vAlign w:val="center"/>
          </w:tcPr>
          <w:p w14:paraId="10355625">
            <w:pPr>
              <w:widowControl/>
              <w:jc w:val="center"/>
              <w:rPr>
                <w:rFonts w:hint="default" w:ascii="黑体" w:hAnsi="宋体" w:eastAsia="黑体" w:cs="宋体"/>
                <w:color w:val="auto"/>
                <w:kern w:val="0"/>
                <w:sz w:val="21"/>
                <w:szCs w:val="21"/>
                <w:highlight w:val="none"/>
                <w:lang w:val="en-US" w:eastAsia="zh-CN"/>
              </w:rPr>
            </w:pPr>
            <w:r>
              <w:rPr>
                <w:rFonts w:hint="eastAsia" w:ascii="黑体" w:hAnsi="宋体" w:eastAsia="黑体" w:cs="宋体"/>
                <w:color w:val="auto"/>
                <w:kern w:val="0"/>
                <w:sz w:val="21"/>
                <w:szCs w:val="21"/>
                <w:highlight w:val="none"/>
                <w:lang w:val="en-US" w:eastAsia="zh-CN"/>
              </w:rPr>
              <w:t>核定使用的商品/服务</w:t>
            </w:r>
          </w:p>
        </w:tc>
        <w:tc>
          <w:tcPr>
            <w:tcW w:w="1074" w:type="dxa"/>
            <w:gridSpan w:val="2"/>
            <w:shd w:val="clear" w:color="auto" w:fill="auto"/>
            <w:vAlign w:val="center"/>
          </w:tcPr>
          <w:p w14:paraId="324C2046">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驰名商标</w:t>
            </w:r>
          </w:p>
        </w:tc>
      </w:tr>
      <w:tr w14:paraId="0A49F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522C8D44">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商标信息1</w:t>
            </w:r>
          </w:p>
        </w:tc>
        <w:tc>
          <w:tcPr>
            <w:tcW w:w="1671" w:type="dxa"/>
            <w:gridSpan w:val="10"/>
            <w:shd w:val="clear" w:color="auto" w:fill="auto"/>
            <w:vAlign w:val="center"/>
          </w:tcPr>
          <w:p w14:paraId="4B9E5DC9">
            <w:pPr>
              <w:widowControl/>
              <w:jc w:val="center"/>
              <w:rPr>
                <w:rFonts w:ascii="黑体" w:hAnsi="宋体" w:eastAsia="黑体" w:cs="宋体"/>
                <w:color w:val="auto"/>
                <w:kern w:val="0"/>
                <w:sz w:val="21"/>
                <w:szCs w:val="21"/>
                <w:highlight w:val="none"/>
              </w:rPr>
            </w:pPr>
          </w:p>
        </w:tc>
        <w:tc>
          <w:tcPr>
            <w:tcW w:w="1295" w:type="dxa"/>
            <w:gridSpan w:val="9"/>
            <w:shd w:val="clear" w:color="auto" w:fill="auto"/>
            <w:vAlign w:val="center"/>
          </w:tcPr>
          <w:p w14:paraId="65B78FC8">
            <w:pPr>
              <w:widowControl/>
              <w:jc w:val="center"/>
              <w:rPr>
                <w:rFonts w:ascii="黑体" w:hAnsi="宋体" w:eastAsia="黑体" w:cs="宋体"/>
                <w:color w:val="auto"/>
                <w:kern w:val="0"/>
                <w:sz w:val="21"/>
                <w:szCs w:val="21"/>
                <w:highlight w:val="none"/>
              </w:rPr>
            </w:pPr>
          </w:p>
        </w:tc>
        <w:tc>
          <w:tcPr>
            <w:tcW w:w="1132" w:type="dxa"/>
            <w:gridSpan w:val="7"/>
            <w:tcBorders>
              <w:right w:val="single" w:color="auto" w:sz="4" w:space="0"/>
            </w:tcBorders>
            <w:shd w:val="clear" w:color="auto" w:fill="auto"/>
            <w:vAlign w:val="center"/>
          </w:tcPr>
          <w:p w14:paraId="55C82FC6">
            <w:pPr>
              <w:widowControl/>
              <w:jc w:val="center"/>
              <w:rPr>
                <w:rFonts w:ascii="黑体" w:hAnsi="宋体" w:eastAsia="黑体" w:cs="宋体"/>
                <w:color w:val="auto"/>
                <w:kern w:val="0"/>
                <w:sz w:val="21"/>
                <w:szCs w:val="21"/>
                <w:highlight w:val="none"/>
              </w:rPr>
            </w:pPr>
          </w:p>
        </w:tc>
        <w:tc>
          <w:tcPr>
            <w:tcW w:w="2264" w:type="dxa"/>
            <w:gridSpan w:val="14"/>
            <w:tcBorders>
              <w:left w:val="single" w:color="auto" w:sz="4" w:space="0"/>
            </w:tcBorders>
            <w:shd w:val="clear" w:color="auto" w:fill="auto"/>
            <w:vAlign w:val="center"/>
          </w:tcPr>
          <w:p w14:paraId="7FE872A6">
            <w:pPr>
              <w:widowControl/>
              <w:jc w:val="left"/>
              <w:rPr>
                <w:rFonts w:ascii="黑体" w:hAnsi="宋体" w:eastAsia="黑体" w:cs="宋体"/>
                <w:color w:val="auto"/>
                <w:kern w:val="0"/>
                <w:sz w:val="21"/>
                <w:szCs w:val="21"/>
                <w:highlight w:val="none"/>
              </w:rPr>
            </w:pPr>
          </w:p>
        </w:tc>
        <w:tc>
          <w:tcPr>
            <w:tcW w:w="1074" w:type="dxa"/>
            <w:gridSpan w:val="2"/>
            <w:shd w:val="clear" w:color="auto" w:fill="auto"/>
            <w:vAlign w:val="center"/>
          </w:tcPr>
          <w:p w14:paraId="6E7E1EB6">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eastAsia="zh-CN"/>
              </w:rPr>
              <w:t>否</w:t>
            </w:r>
          </w:p>
        </w:tc>
      </w:tr>
      <w:tr w14:paraId="42D43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5E6BF823">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商标信息</w:t>
            </w:r>
            <w:r>
              <w:rPr>
                <w:rFonts w:ascii="黑体" w:hAnsi="宋体" w:eastAsia="黑体" w:cs="宋体"/>
                <w:color w:val="auto"/>
                <w:kern w:val="0"/>
                <w:sz w:val="21"/>
                <w:szCs w:val="21"/>
                <w:highlight w:val="none"/>
              </w:rPr>
              <w:t>2</w:t>
            </w:r>
          </w:p>
        </w:tc>
        <w:tc>
          <w:tcPr>
            <w:tcW w:w="1671" w:type="dxa"/>
            <w:gridSpan w:val="10"/>
            <w:shd w:val="clear" w:color="auto" w:fill="auto"/>
            <w:vAlign w:val="center"/>
          </w:tcPr>
          <w:p w14:paraId="1446D128">
            <w:pPr>
              <w:widowControl/>
              <w:jc w:val="center"/>
              <w:rPr>
                <w:rFonts w:ascii="黑体" w:hAnsi="宋体" w:eastAsia="黑体" w:cs="宋体"/>
                <w:color w:val="auto"/>
                <w:kern w:val="0"/>
                <w:sz w:val="21"/>
                <w:szCs w:val="21"/>
                <w:highlight w:val="none"/>
              </w:rPr>
            </w:pPr>
          </w:p>
        </w:tc>
        <w:tc>
          <w:tcPr>
            <w:tcW w:w="1295" w:type="dxa"/>
            <w:gridSpan w:val="9"/>
            <w:shd w:val="clear" w:color="auto" w:fill="auto"/>
            <w:vAlign w:val="center"/>
          </w:tcPr>
          <w:p w14:paraId="6F6E3405">
            <w:pPr>
              <w:widowControl/>
              <w:jc w:val="center"/>
              <w:rPr>
                <w:rFonts w:ascii="黑体" w:hAnsi="宋体" w:eastAsia="黑体" w:cs="宋体"/>
                <w:color w:val="auto"/>
                <w:kern w:val="0"/>
                <w:sz w:val="21"/>
                <w:szCs w:val="21"/>
                <w:highlight w:val="none"/>
              </w:rPr>
            </w:pPr>
          </w:p>
        </w:tc>
        <w:tc>
          <w:tcPr>
            <w:tcW w:w="1132" w:type="dxa"/>
            <w:gridSpan w:val="7"/>
            <w:tcBorders>
              <w:right w:val="single" w:color="auto" w:sz="4" w:space="0"/>
            </w:tcBorders>
            <w:shd w:val="clear" w:color="auto" w:fill="auto"/>
            <w:vAlign w:val="center"/>
          </w:tcPr>
          <w:p w14:paraId="20B88844">
            <w:pPr>
              <w:widowControl/>
              <w:jc w:val="center"/>
              <w:rPr>
                <w:rFonts w:ascii="黑体" w:hAnsi="宋体" w:eastAsia="黑体" w:cs="宋体"/>
                <w:color w:val="auto"/>
                <w:kern w:val="0"/>
                <w:sz w:val="21"/>
                <w:szCs w:val="21"/>
                <w:highlight w:val="none"/>
              </w:rPr>
            </w:pPr>
          </w:p>
        </w:tc>
        <w:tc>
          <w:tcPr>
            <w:tcW w:w="2264" w:type="dxa"/>
            <w:gridSpan w:val="14"/>
            <w:tcBorders>
              <w:left w:val="single" w:color="auto" w:sz="4" w:space="0"/>
            </w:tcBorders>
            <w:shd w:val="clear" w:color="auto" w:fill="auto"/>
            <w:vAlign w:val="center"/>
          </w:tcPr>
          <w:p w14:paraId="2F18C0FC">
            <w:pPr>
              <w:widowControl/>
              <w:jc w:val="left"/>
              <w:rPr>
                <w:rFonts w:ascii="黑体" w:hAnsi="宋体" w:eastAsia="黑体" w:cs="宋体"/>
                <w:color w:val="auto"/>
                <w:kern w:val="0"/>
                <w:sz w:val="21"/>
                <w:szCs w:val="21"/>
                <w:highlight w:val="none"/>
              </w:rPr>
            </w:pPr>
          </w:p>
        </w:tc>
        <w:tc>
          <w:tcPr>
            <w:tcW w:w="1074" w:type="dxa"/>
            <w:gridSpan w:val="2"/>
            <w:shd w:val="clear" w:color="auto" w:fill="auto"/>
            <w:vAlign w:val="center"/>
          </w:tcPr>
          <w:p w14:paraId="706BA84B">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eastAsia="zh-CN"/>
              </w:rPr>
              <w:t>否</w:t>
            </w:r>
          </w:p>
        </w:tc>
      </w:tr>
      <w:tr w14:paraId="3873D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2"/>
          <w:wAfter w:w="34" w:type="dxa"/>
          <w:trHeight w:val="340" w:hRule="atLeast"/>
          <w:jc w:val="center"/>
        </w:trPr>
        <w:tc>
          <w:tcPr>
            <w:tcW w:w="1546" w:type="dxa"/>
            <w:gridSpan w:val="3"/>
            <w:shd w:val="clear" w:color="auto" w:fill="auto"/>
            <w:vAlign w:val="center"/>
          </w:tcPr>
          <w:p w14:paraId="1BEFD61D">
            <w:pPr>
              <w:widowControl/>
              <w:jc w:val="distribute"/>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rPr>
              <w:t>商标信息</w:t>
            </w:r>
            <w:r>
              <w:rPr>
                <w:rFonts w:hint="eastAsia" w:ascii="黑体" w:hAnsi="宋体" w:eastAsia="黑体" w:cs="宋体"/>
                <w:color w:val="auto"/>
                <w:kern w:val="0"/>
                <w:sz w:val="21"/>
                <w:szCs w:val="21"/>
                <w:highlight w:val="none"/>
                <w:lang w:val="en-US" w:eastAsia="zh-CN"/>
              </w:rPr>
              <w:t>3</w:t>
            </w:r>
          </w:p>
        </w:tc>
        <w:tc>
          <w:tcPr>
            <w:tcW w:w="1671" w:type="dxa"/>
            <w:gridSpan w:val="10"/>
            <w:shd w:val="clear" w:color="auto" w:fill="auto"/>
            <w:vAlign w:val="center"/>
          </w:tcPr>
          <w:p w14:paraId="22962D65">
            <w:pPr>
              <w:widowControl/>
              <w:jc w:val="center"/>
              <w:rPr>
                <w:rFonts w:ascii="黑体" w:hAnsi="宋体" w:eastAsia="黑体" w:cs="宋体"/>
                <w:color w:val="auto"/>
                <w:kern w:val="0"/>
                <w:sz w:val="21"/>
                <w:szCs w:val="21"/>
                <w:highlight w:val="none"/>
              </w:rPr>
            </w:pPr>
          </w:p>
        </w:tc>
        <w:tc>
          <w:tcPr>
            <w:tcW w:w="1295" w:type="dxa"/>
            <w:gridSpan w:val="9"/>
            <w:shd w:val="clear" w:color="auto" w:fill="auto"/>
            <w:vAlign w:val="center"/>
          </w:tcPr>
          <w:p w14:paraId="0853E5D0">
            <w:pPr>
              <w:widowControl/>
              <w:jc w:val="center"/>
              <w:rPr>
                <w:rFonts w:ascii="黑体" w:hAnsi="宋体" w:eastAsia="黑体" w:cs="宋体"/>
                <w:color w:val="auto"/>
                <w:kern w:val="0"/>
                <w:sz w:val="21"/>
                <w:szCs w:val="21"/>
                <w:highlight w:val="none"/>
              </w:rPr>
            </w:pPr>
          </w:p>
        </w:tc>
        <w:tc>
          <w:tcPr>
            <w:tcW w:w="1132" w:type="dxa"/>
            <w:gridSpan w:val="7"/>
            <w:tcBorders>
              <w:right w:val="single" w:color="auto" w:sz="4" w:space="0"/>
            </w:tcBorders>
            <w:shd w:val="clear" w:color="auto" w:fill="auto"/>
            <w:vAlign w:val="center"/>
          </w:tcPr>
          <w:p w14:paraId="7A03FCB1">
            <w:pPr>
              <w:widowControl/>
              <w:jc w:val="center"/>
              <w:rPr>
                <w:rFonts w:ascii="黑体" w:hAnsi="宋体" w:eastAsia="黑体" w:cs="宋体"/>
                <w:color w:val="auto"/>
                <w:kern w:val="0"/>
                <w:sz w:val="21"/>
                <w:szCs w:val="21"/>
                <w:highlight w:val="none"/>
              </w:rPr>
            </w:pPr>
          </w:p>
        </w:tc>
        <w:tc>
          <w:tcPr>
            <w:tcW w:w="2264" w:type="dxa"/>
            <w:gridSpan w:val="14"/>
            <w:tcBorders>
              <w:left w:val="single" w:color="auto" w:sz="4" w:space="0"/>
            </w:tcBorders>
            <w:shd w:val="clear" w:color="auto" w:fill="auto"/>
            <w:vAlign w:val="center"/>
          </w:tcPr>
          <w:p w14:paraId="491090A5">
            <w:pPr>
              <w:widowControl/>
              <w:jc w:val="left"/>
              <w:rPr>
                <w:rFonts w:ascii="黑体" w:hAnsi="宋体" w:eastAsia="黑体" w:cs="宋体"/>
                <w:color w:val="auto"/>
                <w:kern w:val="0"/>
                <w:sz w:val="21"/>
                <w:szCs w:val="21"/>
                <w:highlight w:val="none"/>
              </w:rPr>
            </w:pPr>
          </w:p>
        </w:tc>
        <w:tc>
          <w:tcPr>
            <w:tcW w:w="1074" w:type="dxa"/>
            <w:gridSpan w:val="2"/>
            <w:shd w:val="clear" w:color="auto" w:fill="auto"/>
            <w:vAlign w:val="center"/>
          </w:tcPr>
          <w:p w14:paraId="496507D2">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eastAsia="zh-CN"/>
              </w:rPr>
              <w:t>否</w:t>
            </w:r>
          </w:p>
        </w:tc>
      </w:tr>
      <w:tr w14:paraId="4DE63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FFFFFF"/>
            <w:vAlign w:val="center"/>
          </w:tcPr>
          <w:p w14:paraId="6A9BEFDF">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资本情况</w:t>
            </w:r>
          </w:p>
        </w:tc>
      </w:tr>
      <w:tr w14:paraId="7EA0A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vMerge w:val="restart"/>
            <w:shd w:val="clear" w:color="auto" w:fill="FFFFFF"/>
            <w:vAlign w:val="center"/>
          </w:tcPr>
          <w:p w14:paraId="0BA1A6B7">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主要股东情况</w:t>
            </w:r>
          </w:p>
        </w:tc>
        <w:tc>
          <w:tcPr>
            <w:tcW w:w="531" w:type="dxa"/>
            <w:gridSpan w:val="2"/>
            <w:tcBorders>
              <w:tl2br w:val="single" w:color="000000" w:sz="8" w:space="0"/>
            </w:tcBorders>
            <w:shd w:val="clear" w:color="auto" w:fill="FFFFFF"/>
            <w:vAlign w:val="center"/>
          </w:tcPr>
          <w:p w14:paraId="1974B698">
            <w:pPr>
              <w:widowControl/>
              <w:jc w:val="center"/>
              <w:rPr>
                <w:rFonts w:ascii="黑体" w:hAnsi="宋体" w:eastAsia="黑体" w:cs="宋体"/>
                <w:color w:val="auto"/>
                <w:kern w:val="0"/>
                <w:sz w:val="21"/>
                <w:szCs w:val="21"/>
                <w:highlight w:val="none"/>
              </w:rPr>
            </w:pPr>
          </w:p>
        </w:tc>
        <w:tc>
          <w:tcPr>
            <w:tcW w:w="2213" w:type="dxa"/>
            <w:gridSpan w:val="15"/>
            <w:shd w:val="clear" w:color="auto" w:fill="FFFFFF"/>
            <w:vAlign w:val="center"/>
          </w:tcPr>
          <w:p w14:paraId="07B1A7F0">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股东名称</w:t>
            </w:r>
          </w:p>
        </w:tc>
        <w:tc>
          <w:tcPr>
            <w:tcW w:w="1109" w:type="dxa"/>
            <w:gridSpan w:val="7"/>
            <w:shd w:val="clear" w:color="auto" w:fill="FFFFFF"/>
            <w:vAlign w:val="center"/>
          </w:tcPr>
          <w:p w14:paraId="742A417F">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所占比例</w:t>
            </w:r>
          </w:p>
        </w:tc>
        <w:tc>
          <w:tcPr>
            <w:tcW w:w="525" w:type="dxa"/>
            <w:gridSpan w:val="4"/>
            <w:tcBorders>
              <w:tl2br w:val="single" w:color="000000" w:sz="8" w:space="0"/>
            </w:tcBorders>
            <w:shd w:val="clear" w:color="auto" w:fill="FFFFFF"/>
            <w:vAlign w:val="center"/>
          </w:tcPr>
          <w:p w14:paraId="28332237">
            <w:pPr>
              <w:widowControl/>
              <w:jc w:val="center"/>
              <w:rPr>
                <w:rFonts w:hint="eastAsia" w:ascii="黑体" w:hAnsi="宋体" w:eastAsia="黑体" w:cs="宋体"/>
                <w:color w:val="auto"/>
                <w:kern w:val="0"/>
                <w:sz w:val="21"/>
                <w:szCs w:val="21"/>
                <w:highlight w:val="none"/>
                <w:lang w:eastAsia="zh-CN"/>
              </w:rPr>
            </w:pPr>
          </w:p>
        </w:tc>
        <w:tc>
          <w:tcPr>
            <w:tcW w:w="1834" w:type="dxa"/>
            <w:gridSpan w:val="10"/>
            <w:shd w:val="clear" w:color="auto" w:fill="FFFFFF"/>
            <w:vAlign w:val="center"/>
          </w:tcPr>
          <w:p w14:paraId="147EE161">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股东名称</w:t>
            </w:r>
          </w:p>
        </w:tc>
        <w:tc>
          <w:tcPr>
            <w:tcW w:w="1129" w:type="dxa"/>
            <w:gridSpan w:val="3"/>
            <w:shd w:val="clear" w:color="auto" w:fill="FFFFFF"/>
            <w:vAlign w:val="center"/>
          </w:tcPr>
          <w:p w14:paraId="447DEACE">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eastAsia="zh-CN"/>
              </w:rPr>
              <w:t>所占比例</w:t>
            </w:r>
          </w:p>
        </w:tc>
      </w:tr>
      <w:tr w14:paraId="41A8A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vMerge w:val="continue"/>
            <w:shd w:val="clear" w:color="auto" w:fill="FFFFFF"/>
            <w:vAlign w:val="center"/>
          </w:tcPr>
          <w:p w14:paraId="53AC8018">
            <w:pPr>
              <w:widowControl/>
              <w:jc w:val="center"/>
              <w:rPr>
                <w:rFonts w:hint="eastAsia" w:ascii="黑体" w:hAnsi="宋体" w:eastAsia="黑体" w:cs="宋体"/>
                <w:color w:val="auto"/>
                <w:kern w:val="0"/>
                <w:sz w:val="21"/>
                <w:szCs w:val="21"/>
                <w:highlight w:val="none"/>
              </w:rPr>
            </w:pPr>
          </w:p>
        </w:tc>
        <w:tc>
          <w:tcPr>
            <w:tcW w:w="531" w:type="dxa"/>
            <w:gridSpan w:val="2"/>
            <w:shd w:val="clear" w:color="auto" w:fill="FFFFFF"/>
            <w:vAlign w:val="center"/>
          </w:tcPr>
          <w:p w14:paraId="478AFAAB">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1</w:t>
            </w:r>
          </w:p>
        </w:tc>
        <w:tc>
          <w:tcPr>
            <w:tcW w:w="2213" w:type="dxa"/>
            <w:gridSpan w:val="15"/>
            <w:shd w:val="clear" w:color="auto" w:fill="FFFFFF"/>
            <w:vAlign w:val="center"/>
          </w:tcPr>
          <w:p w14:paraId="7B2B1312">
            <w:pPr>
              <w:widowControl/>
              <w:jc w:val="center"/>
              <w:rPr>
                <w:rFonts w:ascii="黑体" w:hAnsi="宋体" w:eastAsia="黑体" w:cs="宋体"/>
                <w:color w:val="auto"/>
                <w:kern w:val="0"/>
                <w:sz w:val="21"/>
                <w:szCs w:val="21"/>
                <w:highlight w:val="none"/>
              </w:rPr>
            </w:pPr>
          </w:p>
        </w:tc>
        <w:tc>
          <w:tcPr>
            <w:tcW w:w="1109" w:type="dxa"/>
            <w:gridSpan w:val="7"/>
            <w:shd w:val="clear" w:color="auto" w:fill="FFFFFF"/>
            <w:vAlign w:val="center"/>
          </w:tcPr>
          <w:p w14:paraId="23687D40">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 xml:space="preserve">    %</w:t>
            </w:r>
          </w:p>
        </w:tc>
        <w:tc>
          <w:tcPr>
            <w:tcW w:w="525" w:type="dxa"/>
            <w:gridSpan w:val="4"/>
            <w:shd w:val="clear" w:color="auto" w:fill="FFFFFF"/>
            <w:vAlign w:val="center"/>
          </w:tcPr>
          <w:p w14:paraId="3C174966">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4</w:t>
            </w:r>
          </w:p>
        </w:tc>
        <w:tc>
          <w:tcPr>
            <w:tcW w:w="1834" w:type="dxa"/>
            <w:gridSpan w:val="10"/>
            <w:shd w:val="clear" w:color="auto" w:fill="FFFFFF"/>
            <w:vAlign w:val="center"/>
          </w:tcPr>
          <w:p w14:paraId="09894725">
            <w:pPr>
              <w:widowControl/>
              <w:jc w:val="center"/>
              <w:rPr>
                <w:rFonts w:ascii="黑体" w:hAnsi="宋体" w:eastAsia="黑体" w:cs="宋体"/>
                <w:color w:val="auto"/>
                <w:kern w:val="0"/>
                <w:sz w:val="21"/>
                <w:szCs w:val="21"/>
                <w:highlight w:val="none"/>
              </w:rPr>
            </w:pPr>
          </w:p>
        </w:tc>
        <w:tc>
          <w:tcPr>
            <w:tcW w:w="1129" w:type="dxa"/>
            <w:gridSpan w:val="3"/>
            <w:shd w:val="clear" w:color="auto" w:fill="FFFFFF"/>
            <w:vAlign w:val="center"/>
          </w:tcPr>
          <w:p w14:paraId="481B21AF">
            <w:pPr>
              <w:widowControl/>
              <w:jc w:val="center"/>
              <w:rPr>
                <w:rFonts w:hint="eastAsia" w:ascii="黑体" w:hAnsi="宋体" w:eastAsia="黑体" w:cs="宋体"/>
                <w:color w:val="auto"/>
                <w:kern w:val="0"/>
                <w:sz w:val="21"/>
                <w:szCs w:val="21"/>
                <w:highlight w:val="none"/>
                <w:lang w:val="en-US" w:eastAsia="zh-CN"/>
              </w:rPr>
            </w:pPr>
            <w:r>
              <w:rPr>
                <w:rFonts w:hint="eastAsia" w:ascii="黑体" w:hAnsi="宋体" w:eastAsia="黑体" w:cs="宋体"/>
                <w:color w:val="auto"/>
                <w:kern w:val="0"/>
                <w:sz w:val="21"/>
                <w:szCs w:val="21"/>
                <w:highlight w:val="none"/>
                <w:lang w:val="en-US" w:eastAsia="zh-CN"/>
              </w:rPr>
              <w:t xml:space="preserve">    %</w:t>
            </w:r>
          </w:p>
        </w:tc>
      </w:tr>
      <w:tr w14:paraId="4E2C9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vMerge w:val="continue"/>
            <w:shd w:val="clear" w:color="auto" w:fill="FFFFFF"/>
            <w:vAlign w:val="center"/>
          </w:tcPr>
          <w:p w14:paraId="46914669">
            <w:pPr>
              <w:widowControl/>
              <w:jc w:val="left"/>
              <w:rPr>
                <w:rFonts w:ascii="黑体" w:hAnsi="宋体" w:eastAsia="黑体" w:cs="宋体"/>
                <w:color w:val="auto"/>
                <w:kern w:val="0"/>
                <w:sz w:val="21"/>
                <w:szCs w:val="21"/>
                <w:highlight w:val="none"/>
              </w:rPr>
            </w:pPr>
          </w:p>
        </w:tc>
        <w:tc>
          <w:tcPr>
            <w:tcW w:w="531" w:type="dxa"/>
            <w:gridSpan w:val="2"/>
            <w:shd w:val="clear" w:color="auto" w:fill="FFFFFF"/>
            <w:vAlign w:val="center"/>
          </w:tcPr>
          <w:p w14:paraId="1006C34A">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2</w:t>
            </w:r>
          </w:p>
        </w:tc>
        <w:tc>
          <w:tcPr>
            <w:tcW w:w="2213" w:type="dxa"/>
            <w:gridSpan w:val="15"/>
            <w:shd w:val="clear" w:color="auto" w:fill="FFFFFF"/>
            <w:vAlign w:val="center"/>
          </w:tcPr>
          <w:p w14:paraId="465475A1">
            <w:pPr>
              <w:widowControl/>
              <w:jc w:val="center"/>
              <w:rPr>
                <w:rFonts w:ascii="黑体" w:hAnsi="宋体" w:eastAsia="黑体" w:cs="宋体"/>
                <w:color w:val="auto"/>
                <w:kern w:val="0"/>
                <w:sz w:val="21"/>
                <w:szCs w:val="21"/>
                <w:highlight w:val="none"/>
              </w:rPr>
            </w:pPr>
          </w:p>
        </w:tc>
        <w:tc>
          <w:tcPr>
            <w:tcW w:w="1109" w:type="dxa"/>
            <w:gridSpan w:val="7"/>
            <w:shd w:val="clear" w:color="auto" w:fill="FFFFFF"/>
            <w:vAlign w:val="center"/>
          </w:tcPr>
          <w:p w14:paraId="12B9C9D4">
            <w:pPr>
              <w:widowControl/>
              <w:jc w:val="center"/>
              <w:rPr>
                <w:rFonts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 xml:space="preserve">    %</w:t>
            </w:r>
          </w:p>
        </w:tc>
        <w:tc>
          <w:tcPr>
            <w:tcW w:w="525" w:type="dxa"/>
            <w:gridSpan w:val="4"/>
            <w:shd w:val="clear" w:color="auto" w:fill="FFFFFF"/>
            <w:vAlign w:val="center"/>
          </w:tcPr>
          <w:p w14:paraId="5FD5E283">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5</w:t>
            </w:r>
          </w:p>
        </w:tc>
        <w:tc>
          <w:tcPr>
            <w:tcW w:w="1834" w:type="dxa"/>
            <w:gridSpan w:val="10"/>
            <w:shd w:val="clear" w:color="auto" w:fill="FFFFFF"/>
            <w:vAlign w:val="center"/>
          </w:tcPr>
          <w:p w14:paraId="16781D82">
            <w:pPr>
              <w:widowControl/>
              <w:jc w:val="center"/>
              <w:rPr>
                <w:rFonts w:ascii="黑体" w:hAnsi="宋体" w:eastAsia="黑体" w:cs="宋体"/>
                <w:color w:val="auto"/>
                <w:kern w:val="0"/>
                <w:sz w:val="21"/>
                <w:szCs w:val="21"/>
                <w:highlight w:val="none"/>
              </w:rPr>
            </w:pPr>
          </w:p>
        </w:tc>
        <w:tc>
          <w:tcPr>
            <w:tcW w:w="1129" w:type="dxa"/>
            <w:gridSpan w:val="3"/>
            <w:shd w:val="clear" w:color="auto" w:fill="FFFFFF"/>
            <w:vAlign w:val="center"/>
          </w:tcPr>
          <w:p w14:paraId="25ED4317">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val="en-US" w:eastAsia="zh-CN"/>
              </w:rPr>
              <w:t xml:space="preserve">    %</w:t>
            </w:r>
          </w:p>
        </w:tc>
      </w:tr>
      <w:tr w14:paraId="09A5C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vMerge w:val="continue"/>
            <w:shd w:val="clear" w:color="auto" w:fill="FFFFFF"/>
            <w:vAlign w:val="center"/>
          </w:tcPr>
          <w:p w14:paraId="3A15A36C">
            <w:pPr>
              <w:widowControl/>
              <w:jc w:val="left"/>
              <w:rPr>
                <w:rFonts w:ascii="黑体" w:hAnsi="宋体" w:eastAsia="黑体" w:cs="宋体"/>
                <w:color w:val="auto"/>
                <w:kern w:val="0"/>
                <w:sz w:val="21"/>
                <w:szCs w:val="21"/>
                <w:highlight w:val="none"/>
              </w:rPr>
            </w:pPr>
          </w:p>
        </w:tc>
        <w:tc>
          <w:tcPr>
            <w:tcW w:w="531" w:type="dxa"/>
            <w:gridSpan w:val="2"/>
            <w:shd w:val="clear" w:color="auto" w:fill="FFFFFF"/>
            <w:vAlign w:val="center"/>
          </w:tcPr>
          <w:p w14:paraId="598F22F7">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3</w:t>
            </w:r>
          </w:p>
        </w:tc>
        <w:tc>
          <w:tcPr>
            <w:tcW w:w="2213" w:type="dxa"/>
            <w:gridSpan w:val="15"/>
            <w:shd w:val="clear" w:color="auto" w:fill="FFFFFF"/>
            <w:vAlign w:val="center"/>
          </w:tcPr>
          <w:p w14:paraId="3999B544">
            <w:pPr>
              <w:widowControl/>
              <w:jc w:val="center"/>
              <w:rPr>
                <w:rFonts w:ascii="黑体" w:hAnsi="宋体" w:eastAsia="黑体" w:cs="宋体"/>
                <w:color w:val="auto"/>
                <w:kern w:val="0"/>
                <w:sz w:val="21"/>
                <w:szCs w:val="21"/>
                <w:highlight w:val="none"/>
              </w:rPr>
            </w:pPr>
          </w:p>
        </w:tc>
        <w:tc>
          <w:tcPr>
            <w:tcW w:w="1109" w:type="dxa"/>
            <w:gridSpan w:val="7"/>
            <w:shd w:val="clear" w:color="auto" w:fill="FFFFFF"/>
            <w:vAlign w:val="center"/>
          </w:tcPr>
          <w:p w14:paraId="49976F9D">
            <w:pPr>
              <w:widowControl/>
              <w:jc w:val="center"/>
              <w:rPr>
                <w:rFonts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 xml:space="preserve">    %</w:t>
            </w:r>
          </w:p>
        </w:tc>
        <w:tc>
          <w:tcPr>
            <w:tcW w:w="525" w:type="dxa"/>
            <w:gridSpan w:val="4"/>
            <w:shd w:val="clear" w:color="auto" w:fill="FFFFFF"/>
            <w:vAlign w:val="center"/>
          </w:tcPr>
          <w:p w14:paraId="4B69EBA3">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6</w:t>
            </w:r>
          </w:p>
        </w:tc>
        <w:tc>
          <w:tcPr>
            <w:tcW w:w="1834" w:type="dxa"/>
            <w:gridSpan w:val="10"/>
            <w:shd w:val="clear" w:color="auto" w:fill="FFFFFF"/>
            <w:vAlign w:val="center"/>
          </w:tcPr>
          <w:p w14:paraId="0E805C72">
            <w:pPr>
              <w:widowControl/>
              <w:jc w:val="center"/>
              <w:rPr>
                <w:rFonts w:ascii="黑体" w:hAnsi="宋体" w:eastAsia="黑体" w:cs="宋体"/>
                <w:color w:val="auto"/>
                <w:kern w:val="0"/>
                <w:sz w:val="21"/>
                <w:szCs w:val="21"/>
                <w:highlight w:val="none"/>
              </w:rPr>
            </w:pPr>
          </w:p>
        </w:tc>
        <w:tc>
          <w:tcPr>
            <w:tcW w:w="1129" w:type="dxa"/>
            <w:gridSpan w:val="3"/>
            <w:shd w:val="clear" w:color="auto" w:fill="FFFFFF"/>
            <w:vAlign w:val="center"/>
          </w:tcPr>
          <w:p w14:paraId="11892078">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val="en-US" w:eastAsia="zh-CN"/>
              </w:rPr>
              <w:t xml:space="preserve">    %</w:t>
            </w:r>
          </w:p>
        </w:tc>
      </w:tr>
      <w:tr w14:paraId="0DA12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shd w:val="clear" w:color="auto" w:fill="FFFFFF"/>
            <w:vAlign w:val="center"/>
          </w:tcPr>
          <w:p w14:paraId="7553E370">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国内资本占比</w:t>
            </w:r>
          </w:p>
        </w:tc>
        <w:tc>
          <w:tcPr>
            <w:tcW w:w="1173" w:type="dxa"/>
            <w:gridSpan w:val="6"/>
            <w:shd w:val="clear" w:color="auto" w:fill="FFFFFF"/>
            <w:vAlign w:val="center"/>
          </w:tcPr>
          <w:p w14:paraId="1C408DEB">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val="en-US" w:eastAsia="zh-CN"/>
              </w:rPr>
              <w:t xml:space="preserve">    %</w:t>
            </w:r>
          </w:p>
        </w:tc>
        <w:tc>
          <w:tcPr>
            <w:tcW w:w="1571" w:type="dxa"/>
            <w:gridSpan w:val="11"/>
            <w:shd w:val="clear" w:color="auto" w:fill="FFFFFF"/>
            <w:vAlign w:val="center"/>
          </w:tcPr>
          <w:p w14:paraId="07F9823E">
            <w:pPr>
              <w:widowControl/>
              <w:jc w:val="distribute"/>
              <w:rPr>
                <w:rFonts w:hint="eastAsia" w:ascii="黑体" w:hAnsi="宋体" w:eastAsia="黑体" w:cs="宋体"/>
                <w:color w:val="auto"/>
                <w:kern w:val="0"/>
                <w:sz w:val="21"/>
                <w:szCs w:val="21"/>
                <w:highlight w:val="none"/>
                <w:lang w:val="en-US" w:eastAsia="zh-CN"/>
              </w:rPr>
            </w:pPr>
            <w:r>
              <w:rPr>
                <w:rFonts w:hint="eastAsia" w:ascii="黑体" w:hAnsi="宋体" w:eastAsia="黑体" w:cs="宋体"/>
                <w:color w:val="auto"/>
                <w:kern w:val="0"/>
                <w:sz w:val="21"/>
                <w:szCs w:val="21"/>
                <w:highlight w:val="none"/>
                <w:lang w:val="en-US" w:eastAsia="zh-CN"/>
              </w:rPr>
              <w:t>外商投资占比</w:t>
            </w:r>
          </w:p>
        </w:tc>
        <w:tc>
          <w:tcPr>
            <w:tcW w:w="1634" w:type="dxa"/>
            <w:gridSpan w:val="11"/>
            <w:shd w:val="clear" w:color="auto" w:fill="FFFFFF"/>
            <w:vAlign w:val="center"/>
          </w:tcPr>
          <w:p w14:paraId="0B3DC36C">
            <w:pPr>
              <w:widowControl/>
              <w:jc w:val="center"/>
              <w:rPr>
                <w:rFonts w:hint="eastAsia" w:ascii="黑体" w:hAnsi="宋体" w:eastAsia="黑体" w:cs="宋体"/>
                <w:color w:val="auto"/>
                <w:kern w:val="0"/>
                <w:sz w:val="21"/>
                <w:szCs w:val="21"/>
                <w:highlight w:val="none"/>
                <w:lang w:val="en-US" w:eastAsia="zh-CN"/>
              </w:rPr>
            </w:pPr>
            <w:r>
              <w:rPr>
                <w:rFonts w:hint="eastAsia" w:ascii="黑体" w:hAnsi="宋体" w:eastAsia="黑体" w:cs="宋体"/>
                <w:color w:val="auto"/>
                <w:kern w:val="0"/>
                <w:sz w:val="21"/>
                <w:szCs w:val="21"/>
                <w:highlight w:val="none"/>
                <w:lang w:val="en-US" w:eastAsia="zh-CN"/>
              </w:rPr>
              <w:t xml:space="preserve">    %</w:t>
            </w:r>
          </w:p>
        </w:tc>
        <w:tc>
          <w:tcPr>
            <w:tcW w:w="1834" w:type="dxa"/>
            <w:gridSpan w:val="10"/>
            <w:shd w:val="clear" w:color="auto" w:fill="FFFFFF"/>
            <w:vAlign w:val="center"/>
          </w:tcPr>
          <w:p w14:paraId="2D0D2BE1">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无形资产价值</w:t>
            </w:r>
          </w:p>
        </w:tc>
        <w:tc>
          <w:tcPr>
            <w:tcW w:w="1129" w:type="dxa"/>
            <w:gridSpan w:val="3"/>
            <w:shd w:val="clear" w:color="auto" w:fill="FFFFFF"/>
            <w:vAlign w:val="center"/>
          </w:tcPr>
          <w:p w14:paraId="36E2E738">
            <w:pPr>
              <w:widowControl/>
              <w:jc w:val="righ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万元</w:t>
            </w:r>
          </w:p>
        </w:tc>
      </w:tr>
      <w:tr w14:paraId="79DD0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641" w:type="dxa"/>
            <w:gridSpan w:val="4"/>
            <w:shd w:val="clear" w:color="auto" w:fill="FFFFFF"/>
            <w:vAlign w:val="center"/>
          </w:tcPr>
          <w:p w14:paraId="10750F20">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是否上市</w:t>
            </w:r>
          </w:p>
        </w:tc>
        <w:tc>
          <w:tcPr>
            <w:tcW w:w="1173" w:type="dxa"/>
            <w:gridSpan w:val="6"/>
            <w:shd w:val="clear" w:color="auto" w:fill="FFFFFF"/>
            <w:vAlign w:val="center"/>
          </w:tcPr>
          <w:p w14:paraId="79C6CC9E">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 □否</w:t>
            </w:r>
          </w:p>
        </w:tc>
        <w:tc>
          <w:tcPr>
            <w:tcW w:w="1570" w:type="dxa"/>
            <w:gridSpan w:val="10"/>
            <w:shd w:val="clear" w:color="auto" w:fill="FFFFFF"/>
            <w:vAlign w:val="center"/>
          </w:tcPr>
          <w:p w14:paraId="7B6A7FEF">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上市地点</w:t>
            </w:r>
          </w:p>
        </w:tc>
        <w:tc>
          <w:tcPr>
            <w:tcW w:w="1635" w:type="dxa"/>
            <w:gridSpan w:val="12"/>
            <w:shd w:val="clear" w:color="auto" w:fill="FFFFFF"/>
            <w:vAlign w:val="center"/>
          </w:tcPr>
          <w:p w14:paraId="59A8FA32">
            <w:pPr>
              <w:widowControl/>
              <w:jc w:val="center"/>
              <w:rPr>
                <w:rFonts w:ascii="黑体" w:hAnsi="宋体" w:eastAsia="黑体" w:cs="宋体"/>
                <w:color w:val="auto"/>
                <w:kern w:val="0"/>
                <w:sz w:val="21"/>
                <w:szCs w:val="21"/>
                <w:highlight w:val="none"/>
              </w:rPr>
            </w:pPr>
          </w:p>
        </w:tc>
        <w:tc>
          <w:tcPr>
            <w:tcW w:w="1834" w:type="dxa"/>
            <w:gridSpan w:val="10"/>
            <w:shd w:val="clear" w:color="auto" w:fill="FFFFFF"/>
            <w:vAlign w:val="center"/>
          </w:tcPr>
          <w:p w14:paraId="1A14C6BD">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总</w:t>
            </w:r>
            <w:r>
              <w:rPr>
                <w:rFonts w:hint="eastAsia" w:ascii="黑体" w:hAnsi="宋体" w:eastAsia="黑体" w:cs="宋体"/>
                <w:color w:val="auto"/>
                <w:kern w:val="0"/>
                <w:sz w:val="21"/>
                <w:szCs w:val="21"/>
                <w:highlight w:val="none"/>
                <w:lang w:eastAsia="zh-CN"/>
              </w:rPr>
              <w:t>市值</w:t>
            </w:r>
          </w:p>
        </w:tc>
        <w:tc>
          <w:tcPr>
            <w:tcW w:w="1129" w:type="dxa"/>
            <w:gridSpan w:val="3"/>
            <w:shd w:val="clear" w:color="auto" w:fill="FFFFFF"/>
            <w:vAlign w:val="center"/>
          </w:tcPr>
          <w:p w14:paraId="7D38BB4F">
            <w:pPr>
              <w:widowControl/>
              <w:jc w:val="right"/>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万元</w:t>
            </w:r>
          </w:p>
        </w:tc>
      </w:tr>
      <w:tr w14:paraId="14F6C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FFFFFF"/>
            <w:vAlign w:val="center"/>
          </w:tcPr>
          <w:p w14:paraId="6FB2036B">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经营情况</w:t>
            </w:r>
          </w:p>
        </w:tc>
      </w:tr>
      <w:tr w14:paraId="5D705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884" w:hRule="exact"/>
          <w:jc w:val="center"/>
        </w:trPr>
        <w:tc>
          <w:tcPr>
            <w:tcW w:w="1214" w:type="dxa"/>
            <w:gridSpan w:val="2"/>
            <w:shd w:val="clear" w:color="auto" w:fill="FFFFFF"/>
            <w:vAlign w:val="center"/>
          </w:tcPr>
          <w:p w14:paraId="4DC76725">
            <w:pPr>
              <w:widowControl/>
              <w:jc w:val="distribute"/>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连锁经营</w:t>
            </w:r>
          </w:p>
        </w:tc>
        <w:tc>
          <w:tcPr>
            <w:tcW w:w="1692" w:type="dxa"/>
            <w:gridSpan w:val="9"/>
            <w:shd w:val="clear" w:color="auto" w:fill="FFFFFF"/>
            <w:vAlign w:val="center"/>
          </w:tcPr>
          <w:p w14:paraId="14567B77">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□否</w:t>
            </w:r>
          </w:p>
        </w:tc>
        <w:tc>
          <w:tcPr>
            <w:tcW w:w="6076" w:type="dxa"/>
            <w:gridSpan w:val="34"/>
            <w:shd w:val="clear" w:color="auto" w:fill="FFFFFF"/>
            <w:vAlign w:val="center"/>
          </w:tcPr>
          <w:p w14:paraId="7046641D">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 xml:space="preserve">店铺数目： </w:t>
            </w:r>
            <w:r>
              <w:rPr>
                <w:rFonts w:ascii="黑体" w:hAnsi="宋体" w:eastAsia="黑体" w:cs="宋体"/>
                <w:color w:val="auto"/>
                <w:kern w:val="0"/>
                <w:sz w:val="21"/>
                <w:szCs w:val="21"/>
                <w:highlight w:val="none"/>
              </w:rPr>
              <w:t xml:space="preserve">  </w:t>
            </w:r>
            <w:r>
              <w:rPr>
                <w:rFonts w:hint="eastAsia" w:ascii="黑体" w:hAnsi="宋体" w:eastAsia="黑体" w:cs="宋体"/>
                <w:color w:val="auto"/>
                <w:kern w:val="0"/>
                <w:sz w:val="21"/>
                <w:szCs w:val="21"/>
                <w:highlight w:val="none"/>
              </w:rPr>
              <w:t xml:space="preserve">家，其中直营店： </w:t>
            </w:r>
            <w:r>
              <w:rPr>
                <w:rFonts w:ascii="黑体" w:hAnsi="宋体" w:eastAsia="黑体" w:cs="宋体"/>
                <w:color w:val="auto"/>
                <w:kern w:val="0"/>
                <w:sz w:val="21"/>
                <w:szCs w:val="21"/>
                <w:highlight w:val="none"/>
              </w:rPr>
              <w:t xml:space="preserve">  </w:t>
            </w:r>
            <w:r>
              <w:rPr>
                <w:rFonts w:hint="eastAsia" w:ascii="黑体" w:hAnsi="宋体" w:eastAsia="黑体" w:cs="宋体"/>
                <w:color w:val="auto"/>
                <w:kern w:val="0"/>
                <w:sz w:val="21"/>
                <w:szCs w:val="21"/>
                <w:highlight w:val="none"/>
              </w:rPr>
              <w:t xml:space="preserve">家，加盟店： </w:t>
            </w:r>
            <w:r>
              <w:rPr>
                <w:rFonts w:ascii="黑体" w:hAnsi="宋体" w:eastAsia="黑体" w:cs="宋体"/>
                <w:color w:val="auto"/>
                <w:kern w:val="0"/>
                <w:sz w:val="21"/>
                <w:szCs w:val="21"/>
                <w:highlight w:val="none"/>
              </w:rPr>
              <w:t xml:space="preserve">  </w:t>
            </w:r>
            <w:r>
              <w:rPr>
                <w:rFonts w:hint="eastAsia" w:ascii="黑体" w:hAnsi="宋体" w:eastAsia="黑体" w:cs="宋体"/>
                <w:color w:val="auto"/>
                <w:kern w:val="0"/>
                <w:sz w:val="21"/>
                <w:szCs w:val="21"/>
                <w:highlight w:val="none"/>
              </w:rPr>
              <w:t>家</w:t>
            </w:r>
          </w:p>
          <w:p w14:paraId="2E6D138E">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(截至</w:t>
            </w:r>
            <w:r>
              <w:rPr>
                <w:rFonts w:hint="eastAsia" w:ascii="黑体" w:hAnsi="宋体" w:eastAsia="黑体" w:cs="宋体"/>
                <w:color w:val="auto"/>
                <w:kern w:val="0"/>
                <w:sz w:val="21"/>
                <w:szCs w:val="21"/>
                <w:highlight w:val="none"/>
                <w:lang w:val="en-US" w:eastAsia="zh-CN"/>
              </w:rPr>
              <w:t>2024年底，无加盟情况则仅填写直营店数量</w:t>
            </w:r>
            <w:r>
              <w:rPr>
                <w:rFonts w:hint="eastAsia" w:ascii="黑体" w:hAnsi="宋体" w:eastAsia="黑体" w:cs="宋体"/>
                <w:color w:val="auto"/>
                <w:kern w:val="0"/>
                <w:sz w:val="21"/>
                <w:szCs w:val="21"/>
                <w:highlight w:val="none"/>
              </w:rPr>
              <w:t>)</w:t>
            </w:r>
          </w:p>
        </w:tc>
      </w:tr>
      <w:tr w14:paraId="1A707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3" w:type="dxa"/>
          <w:trHeight w:val="340" w:hRule="atLeast"/>
          <w:jc w:val="center"/>
        </w:trPr>
        <w:tc>
          <w:tcPr>
            <w:tcW w:w="1893" w:type="dxa"/>
            <w:gridSpan w:val="5"/>
            <w:vMerge w:val="restart"/>
            <w:shd w:val="clear" w:color="auto" w:fill="auto"/>
            <w:vAlign w:val="center"/>
          </w:tcPr>
          <w:p w14:paraId="0E9054CE">
            <w:pPr>
              <w:widowControl/>
              <w:jc w:val="distribute"/>
              <w:rPr>
                <w:rFonts w:hint="eastAsia" w:ascii="黑体" w:hAnsi="宋体" w:eastAsia="黑体" w:cs="宋体"/>
                <w:color w:val="auto"/>
                <w:spacing w:val="840"/>
                <w:kern w:val="0"/>
                <w:szCs w:val="21"/>
                <w:highlight w:val="none"/>
                <w:fitText w:val="840" w:id="14"/>
                <w:vertAlign w:val="baseline"/>
                <w:lang w:eastAsia="zh-CN"/>
              </w:rPr>
            </w:pPr>
            <w:r>
              <w:rPr>
                <w:rFonts w:hint="eastAsia" w:ascii="黑体" w:hAnsi="宋体" w:eastAsia="黑体" w:cs="宋体"/>
                <w:color w:val="auto"/>
                <w:kern w:val="0"/>
                <w:sz w:val="21"/>
                <w:szCs w:val="21"/>
                <w:highlight w:val="none"/>
              </w:rPr>
              <w:t>线上渠道</w:t>
            </w:r>
          </w:p>
        </w:tc>
        <w:tc>
          <w:tcPr>
            <w:tcW w:w="1013" w:type="dxa"/>
            <w:gridSpan w:val="6"/>
            <w:shd w:val="clear" w:color="auto" w:fill="auto"/>
            <w:vAlign w:val="center"/>
          </w:tcPr>
          <w:p w14:paraId="5129C6FB">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□自建</w:t>
            </w:r>
          </w:p>
        </w:tc>
        <w:tc>
          <w:tcPr>
            <w:tcW w:w="6097" w:type="dxa"/>
            <w:gridSpan w:val="35"/>
            <w:shd w:val="clear" w:color="auto" w:fill="auto"/>
            <w:vAlign w:val="center"/>
          </w:tcPr>
          <w:p w14:paraId="023D82B9">
            <w:pPr>
              <w:widowControl/>
              <w:ind w:firstLine="0" w:firstLineChars="0"/>
              <w:jc w:val="left"/>
              <w:rPr>
                <w:rFonts w:hint="eastAsia" w:ascii="黑体" w:hAnsi="宋体" w:eastAsia="黑体" w:cs="宋体"/>
                <w:color w:val="auto"/>
                <w:spacing w:val="840"/>
                <w:kern w:val="0"/>
                <w:sz w:val="21"/>
                <w:szCs w:val="21"/>
                <w:highlight w:val="none"/>
                <w:fitText w:val="840" w:id="15"/>
                <w:lang w:eastAsia="zh-CN"/>
              </w:rPr>
            </w:pP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□网站</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val="en-US" w:eastAsia="zh-CN"/>
              </w:rPr>
              <w:t xml:space="preserve">APP   </w:t>
            </w:r>
            <w:r>
              <w:rPr>
                <w:rFonts w:hint="eastAsia" w:ascii="黑体" w:hAnsi="宋体" w:eastAsia="黑体" w:cs="宋体"/>
                <w:color w:val="auto"/>
                <w:kern w:val="0"/>
                <w:sz w:val="21"/>
                <w:szCs w:val="21"/>
                <w:highlight w:val="none"/>
              </w:rPr>
              <w:t xml:space="preserve"> □小程序</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□其他</w:t>
            </w:r>
          </w:p>
        </w:tc>
      </w:tr>
      <w:tr w14:paraId="74D24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3" w:type="dxa"/>
          <w:trHeight w:val="340" w:hRule="atLeast"/>
          <w:jc w:val="center"/>
        </w:trPr>
        <w:tc>
          <w:tcPr>
            <w:tcW w:w="1893" w:type="dxa"/>
            <w:gridSpan w:val="5"/>
            <w:vMerge w:val="continue"/>
            <w:shd w:val="clear" w:color="auto" w:fill="auto"/>
            <w:vAlign w:val="center"/>
          </w:tcPr>
          <w:p w14:paraId="57AD1DFA">
            <w:pPr>
              <w:widowControl/>
              <w:jc w:val="center"/>
              <w:rPr>
                <w:rFonts w:hint="eastAsia" w:ascii="黑体" w:hAnsi="宋体" w:eastAsia="黑体" w:cs="宋体"/>
                <w:color w:val="auto"/>
                <w:spacing w:val="840"/>
                <w:kern w:val="0"/>
                <w:szCs w:val="21"/>
                <w:highlight w:val="none"/>
                <w:fitText w:val="840" w:id="16"/>
                <w:vertAlign w:val="baseline"/>
                <w:lang w:eastAsia="zh-CN"/>
              </w:rPr>
            </w:pPr>
          </w:p>
        </w:tc>
        <w:tc>
          <w:tcPr>
            <w:tcW w:w="1013" w:type="dxa"/>
            <w:gridSpan w:val="6"/>
            <w:shd w:val="clear" w:color="auto" w:fill="auto"/>
            <w:vAlign w:val="center"/>
          </w:tcPr>
          <w:p w14:paraId="7FE298BD">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□平台</w:t>
            </w:r>
          </w:p>
        </w:tc>
        <w:tc>
          <w:tcPr>
            <w:tcW w:w="6097" w:type="dxa"/>
            <w:gridSpan w:val="35"/>
            <w:shd w:val="clear" w:color="auto" w:fill="auto"/>
            <w:vAlign w:val="center"/>
          </w:tcPr>
          <w:p w14:paraId="31AAAB91">
            <w:pPr>
              <w:widowControl/>
              <w:jc w:val="both"/>
              <w:rPr>
                <w:rFonts w:hint="eastAsia" w:ascii="黑体" w:hAnsi="宋体" w:eastAsia="黑体" w:cs="宋体"/>
                <w:color w:val="auto"/>
                <w:spacing w:val="840"/>
                <w:kern w:val="0"/>
                <w:sz w:val="21"/>
                <w:szCs w:val="21"/>
                <w:highlight w:val="none"/>
                <w:fitText w:val="840" w:id="17"/>
                <w:lang w:eastAsia="zh-CN"/>
              </w:rPr>
            </w:pPr>
            <w:r>
              <w:rPr>
                <w:rFonts w:hint="eastAsia" w:ascii="黑体" w:hAnsi="宋体" w:eastAsia="黑体" w:cs="宋体"/>
                <w:color w:val="auto"/>
                <w:kern w:val="0"/>
                <w:sz w:val="21"/>
                <w:szCs w:val="21"/>
                <w:highlight w:val="none"/>
              </w:rPr>
              <w:t>□阿里</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□美团</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□京东 </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□抖音</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 xml:space="preserve"> □其他</w:t>
            </w:r>
          </w:p>
        </w:tc>
      </w:tr>
      <w:tr w14:paraId="42F12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13" w:type="dxa"/>
          <w:trHeight w:val="340" w:hRule="atLeast"/>
          <w:jc w:val="center"/>
        </w:trPr>
        <w:tc>
          <w:tcPr>
            <w:tcW w:w="1893" w:type="dxa"/>
            <w:gridSpan w:val="5"/>
            <w:vMerge w:val="restart"/>
            <w:tcBorders>
              <w:tl2br w:val="single" w:color="000000" w:sz="8" w:space="0"/>
            </w:tcBorders>
            <w:shd w:val="clear" w:color="auto" w:fill="auto"/>
            <w:vAlign w:val="center"/>
          </w:tcPr>
          <w:p w14:paraId="1BFA2F69">
            <w:pPr>
              <w:widowControl/>
              <w:jc w:val="right"/>
              <w:rPr>
                <w:rFonts w:hint="eastAsia" w:eastAsia="宋体"/>
                <w:color w:val="auto"/>
                <w:sz w:val="18"/>
                <w:szCs w:val="21"/>
                <w:highlight w:val="none"/>
                <w:lang w:eastAsia="zh-CN"/>
              </w:rPr>
            </w:pPr>
            <w:r>
              <w:rPr>
                <w:rFonts w:hint="eastAsia" w:ascii="黑体" w:hAnsi="宋体" w:eastAsia="黑体" w:cs="宋体"/>
                <w:color w:val="auto"/>
                <w:kern w:val="0"/>
                <w:sz w:val="18"/>
                <w:szCs w:val="18"/>
                <w:highlight w:val="none"/>
                <w:lang w:eastAsia="zh-CN"/>
              </w:rPr>
              <w:t>经营情况</w:t>
            </w:r>
          </w:p>
          <w:p w14:paraId="775357C7">
            <w:pPr>
              <w:widowControl/>
              <w:jc w:val="left"/>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18"/>
                <w:szCs w:val="18"/>
                <w:highlight w:val="none"/>
                <w:vertAlign w:val="baseline"/>
                <w:lang w:eastAsia="zh-CN"/>
              </w:rPr>
              <w:t>年</w:t>
            </w:r>
            <w:r>
              <w:rPr>
                <w:rFonts w:hint="eastAsia" w:ascii="黑体" w:hAnsi="宋体" w:eastAsia="黑体" w:cs="宋体"/>
                <w:color w:val="auto"/>
                <w:kern w:val="0"/>
                <w:sz w:val="18"/>
                <w:szCs w:val="18"/>
                <w:highlight w:val="none"/>
                <w:vertAlign w:val="baseline"/>
                <w:lang w:val="en-US" w:eastAsia="zh-CN"/>
              </w:rPr>
              <w:t xml:space="preserve">  </w:t>
            </w:r>
            <w:r>
              <w:rPr>
                <w:rFonts w:hint="eastAsia" w:ascii="黑体" w:hAnsi="宋体" w:eastAsia="黑体" w:cs="宋体"/>
                <w:color w:val="auto"/>
                <w:kern w:val="0"/>
                <w:sz w:val="18"/>
                <w:szCs w:val="18"/>
                <w:highlight w:val="none"/>
                <w:vertAlign w:val="baseline"/>
                <w:lang w:eastAsia="zh-CN"/>
              </w:rPr>
              <w:t>度</w:t>
            </w:r>
          </w:p>
        </w:tc>
        <w:tc>
          <w:tcPr>
            <w:tcW w:w="2370" w:type="dxa"/>
            <w:gridSpan w:val="13"/>
            <w:shd w:val="clear" w:color="auto" w:fill="auto"/>
            <w:vAlign w:val="center"/>
          </w:tcPr>
          <w:p w14:paraId="2E28EE73">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52"/>
                <w:kern w:val="0"/>
                <w:sz w:val="21"/>
                <w:szCs w:val="21"/>
                <w:highlight w:val="none"/>
                <w:fitText w:val="840" w:id="929374637"/>
              </w:rPr>
              <w:t>营业</w:t>
            </w:r>
            <w:r>
              <w:rPr>
                <w:rFonts w:hint="eastAsia" w:ascii="黑体" w:hAnsi="宋体" w:eastAsia="黑体" w:cs="宋体"/>
                <w:color w:val="auto"/>
                <w:spacing w:val="1"/>
                <w:kern w:val="0"/>
                <w:sz w:val="21"/>
                <w:szCs w:val="21"/>
                <w:highlight w:val="none"/>
                <w:fitText w:val="840" w:id="929374637"/>
              </w:rPr>
              <w:t>额</w:t>
            </w:r>
            <w:r>
              <w:rPr>
                <w:rFonts w:hint="eastAsia" w:ascii="黑体" w:hAnsi="宋体" w:eastAsia="黑体" w:cs="宋体"/>
                <w:color w:val="auto"/>
                <w:kern w:val="0"/>
                <w:sz w:val="21"/>
                <w:szCs w:val="21"/>
                <w:highlight w:val="none"/>
              </w:rPr>
              <w:t>（万元）</w:t>
            </w:r>
          </w:p>
        </w:tc>
        <w:tc>
          <w:tcPr>
            <w:tcW w:w="2370" w:type="dxa"/>
            <w:gridSpan w:val="18"/>
            <w:shd w:val="clear" w:color="auto" w:fill="auto"/>
            <w:vAlign w:val="center"/>
          </w:tcPr>
          <w:p w14:paraId="18166F7E">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0"/>
                <w:kern w:val="0"/>
                <w:sz w:val="21"/>
                <w:szCs w:val="21"/>
                <w:highlight w:val="none"/>
                <w:fitText w:val="840" w:id="968323744"/>
                <w:lang w:eastAsia="zh-CN"/>
              </w:rPr>
              <w:t>净</w:t>
            </w:r>
            <w:r>
              <w:rPr>
                <w:rFonts w:hint="eastAsia" w:ascii="黑体" w:hAnsi="宋体" w:eastAsia="黑体" w:cs="宋体"/>
                <w:color w:val="auto"/>
                <w:spacing w:val="0"/>
                <w:kern w:val="0"/>
                <w:sz w:val="21"/>
                <w:szCs w:val="21"/>
                <w:highlight w:val="none"/>
                <w:fitText w:val="840" w:id="968323744"/>
              </w:rPr>
              <w:t>利润额</w:t>
            </w:r>
            <w:r>
              <w:rPr>
                <w:rFonts w:hint="eastAsia" w:ascii="黑体" w:hAnsi="宋体" w:eastAsia="黑体" w:cs="宋体"/>
                <w:color w:val="auto"/>
                <w:kern w:val="0"/>
                <w:sz w:val="21"/>
                <w:szCs w:val="21"/>
                <w:highlight w:val="none"/>
              </w:rPr>
              <w:t>（万元）</w:t>
            </w:r>
          </w:p>
        </w:tc>
        <w:tc>
          <w:tcPr>
            <w:tcW w:w="2370" w:type="dxa"/>
            <w:gridSpan w:val="10"/>
            <w:shd w:val="clear" w:color="auto" w:fill="auto"/>
            <w:vAlign w:val="center"/>
          </w:tcPr>
          <w:p w14:paraId="7E2A4E9F">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52"/>
                <w:kern w:val="0"/>
                <w:sz w:val="21"/>
                <w:szCs w:val="21"/>
                <w:highlight w:val="none"/>
                <w:fitText w:val="840" w:id="108228684"/>
                <w:lang w:eastAsia="zh-CN"/>
              </w:rPr>
              <w:t>纳税</w:t>
            </w:r>
            <w:r>
              <w:rPr>
                <w:rFonts w:hint="eastAsia" w:ascii="黑体" w:hAnsi="宋体" w:eastAsia="黑体" w:cs="宋体"/>
                <w:color w:val="auto"/>
                <w:spacing w:val="1"/>
                <w:kern w:val="0"/>
                <w:sz w:val="21"/>
                <w:szCs w:val="21"/>
                <w:highlight w:val="none"/>
                <w:fitText w:val="840" w:id="108228684"/>
                <w:lang w:eastAsia="zh-CN"/>
              </w:rPr>
              <w:t>额</w:t>
            </w:r>
            <w:r>
              <w:rPr>
                <w:rFonts w:hint="eastAsia" w:ascii="黑体" w:hAnsi="宋体" w:eastAsia="黑体" w:cs="宋体"/>
                <w:color w:val="auto"/>
                <w:kern w:val="0"/>
                <w:sz w:val="21"/>
                <w:szCs w:val="21"/>
                <w:highlight w:val="none"/>
              </w:rPr>
              <w:t>（万元）</w:t>
            </w:r>
          </w:p>
        </w:tc>
      </w:tr>
      <w:tr w14:paraId="57606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14:paraId="64774BC5">
            <w:pPr>
              <w:widowControl/>
              <w:jc w:val="center"/>
              <w:rPr>
                <w:rFonts w:hint="eastAsia" w:ascii="黑体" w:hAnsi="宋体" w:eastAsia="黑体" w:cs="宋体"/>
                <w:color w:val="auto"/>
                <w:kern w:val="0"/>
                <w:sz w:val="21"/>
                <w:szCs w:val="21"/>
                <w:highlight w:val="none"/>
                <w:lang w:val="en-US" w:eastAsia="zh-CN" w:bidi="ar-SA"/>
              </w:rPr>
            </w:pPr>
          </w:p>
        </w:tc>
        <w:tc>
          <w:tcPr>
            <w:tcW w:w="790" w:type="dxa"/>
            <w:gridSpan w:val="4"/>
            <w:shd w:val="clear" w:color="auto" w:fill="auto"/>
            <w:vAlign w:val="center"/>
          </w:tcPr>
          <w:p w14:paraId="71EB65F1">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线下</w:t>
            </w:r>
          </w:p>
        </w:tc>
        <w:tc>
          <w:tcPr>
            <w:tcW w:w="680" w:type="dxa"/>
            <w:gridSpan w:val="5"/>
            <w:shd w:val="clear" w:color="auto" w:fill="auto"/>
            <w:vAlign w:val="center"/>
          </w:tcPr>
          <w:p w14:paraId="1A10FED3">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线上</w:t>
            </w:r>
          </w:p>
        </w:tc>
        <w:tc>
          <w:tcPr>
            <w:tcW w:w="913" w:type="dxa"/>
            <w:gridSpan w:val="5"/>
            <w:shd w:val="clear" w:color="auto" w:fill="auto"/>
            <w:vAlign w:val="center"/>
          </w:tcPr>
          <w:p w14:paraId="2A198DFC">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合计</w:t>
            </w:r>
          </w:p>
        </w:tc>
        <w:tc>
          <w:tcPr>
            <w:tcW w:w="790" w:type="dxa"/>
            <w:gridSpan w:val="6"/>
            <w:shd w:val="clear" w:color="auto" w:fill="auto"/>
            <w:vAlign w:val="center"/>
          </w:tcPr>
          <w:p w14:paraId="0E69C9C6">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 w:val="21"/>
                <w:szCs w:val="21"/>
                <w:highlight w:val="none"/>
                <w:vertAlign w:val="baseline"/>
                <w:lang w:val="en-US" w:eastAsia="zh-CN" w:bidi="ar-SA"/>
              </w:rPr>
              <w:t>线下</w:t>
            </w:r>
          </w:p>
        </w:tc>
        <w:tc>
          <w:tcPr>
            <w:tcW w:w="790" w:type="dxa"/>
            <w:gridSpan w:val="5"/>
            <w:shd w:val="clear" w:color="auto" w:fill="auto"/>
            <w:vAlign w:val="center"/>
          </w:tcPr>
          <w:p w14:paraId="287ADA7C">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线上</w:t>
            </w:r>
          </w:p>
        </w:tc>
        <w:tc>
          <w:tcPr>
            <w:tcW w:w="790" w:type="dxa"/>
            <w:gridSpan w:val="7"/>
            <w:shd w:val="clear" w:color="auto" w:fill="auto"/>
            <w:vAlign w:val="center"/>
          </w:tcPr>
          <w:p w14:paraId="04EDDE8C">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合计</w:t>
            </w:r>
          </w:p>
        </w:tc>
        <w:tc>
          <w:tcPr>
            <w:tcW w:w="790" w:type="dxa"/>
            <w:gridSpan w:val="2"/>
            <w:shd w:val="clear" w:color="auto" w:fill="auto"/>
            <w:vAlign w:val="center"/>
          </w:tcPr>
          <w:p w14:paraId="2EF32577">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线下</w:t>
            </w:r>
          </w:p>
        </w:tc>
        <w:tc>
          <w:tcPr>
            <w:tcW w:w="790" w:type="dxa"/>
            <w:gridSpan w:val="5"/>
            <w:shd w:val="clear" w:color="auto" w:fill="auto"/>
            <w:vAlign w:val="center"/>
          </w:tcPr>
          <w:p w14:paraId="521AE286">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线上</w:t>
            </w:r>
          </w:p>
        </w:tc>
        <w:tc>
          <w:tcPr>
            <w:tcW w:w="790" w:type="dxa"/>
            <w:gridSpan w:val="3"/>
            <w:shd w:val="clear" w:color="auto" w:fill="auto"/>
            <w:vAlign w:val="center"/>
          </w:tcPr>
          <w:p w14:paraId="1EFB289E">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eastAsia="zh-CN"/>
              </w:rPr>
              <w:t>合计</w:t>
            </w:r>
          </w:p>
        </w:tc>
      </w:tr>
      <w:tr w14:paraId="207EA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67072FB5">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val="en-US" w:eastAsia="zh-CN"/>
              </w:rPr>
              <w:t>2024年</w:t>
            </w:r>
          </w:p>
        </w:tc>
        <w:tc>
          <w:tcPr>
            <w:tcW w:w="790" w:type="dxa"/>
            <w:gridSpan w:val="4"/>
            <w:shd w:val="clear" w:color="auto" w:fill="auto"/>
            <w:vAlign w:val="center"/>
          </w:tcPr>
          <w:p w14:paraId="01C54F0E">
            <w:pPr>
              <w:widowControl/>
              <w:jc w:val="center"/>
              <w:rPr>
                <w:rFonts w:hint="eastAsia" w:ascii="黑体" w:hAnsi="宋体" w:eastAsia="黑体" w:cs="宋体"/>
                <w:color w:val="auto"/>
                <w:kern w:val="0"/>
                <w:sz w:val="21"/>
                <w:szCs w:val="21"/>
                <w:highlight w:val="none"/>
              </w:rPr>
            </w:pPr>
          </w:p>
        </w:tc>
        <w:tc>
          <w:tcPr>
            <w:tcW w:w="680" w:type="dxa"/>
            <w:gridSpan w:val="5"/>
            <w:shd w:val="clear" w:color="auto" w:fill="auto"/>
            <w:vAlign w:val="center"/>
          </w:tcPr>
          <w:p w14:paraId="4E490E60">
            <w:pPr>
              <w:widowControl/>
              <w:jc w:val="center"/>
              <w:rPr>
                <w:rFonts w:hint="eastAsia" w:ascii="黑体" w:hAnsi="宋体" w:eastAsia="黑体" w:cs="宋体"/>
                <w:color w:val="auto"/>
                <w:kern w:val="0"/>
                <w:sz w:val="21"/>
                <w:szCs w:val="21"/>
                <w:highlight w:val="none"/>
              </w:rPr>
            </w:pPr>
          </w:p>
        </w:tc>
        <w:tc>
          <w:tcPr>
            <w:tcW w:w="913" w:type="dxa"/>
            <w:gridSpan w:val="5"/>
            <w:shd w:val="clear" w:color="auto" w:fill="auto"/>
            <w:vAlign w:val="center"/>
          </w:tcPr>
          <w:p w14:paraId="64AA9806">
            <w:pPr>
              <w:widowControl/>
              <w:jc w:val="center"/>
              <w:rPr>
                <w:rFonts w:hint="eastAsia" w:ascii="黑体" w:hAnsi="宋体" w:eastAsia="黑体" w:cs="宋体"/>
                <w:color w:val="auto"/>
                <w:kern w:val="0"/>
                <w:sz w:val="21"/>
                <w:szCs w:val="21"/>
                <w:highlight w:val="none"/>
              </w:rPr>
            </w:pPr>
          </w:p>
        </w:tc>
        <w:tc>
          <w:tcPr>
            <w:tcW w:w="790" w:type="dxa"/>
            <w:gridSpan w:val="6"/>
            <w:shd w:val="clear" w:color="auto" w:fill="auto"/>
            <w:vAlign w:val="center"/>
          </w:tcPr>
          <w:p w14:paraId="71D8F3A0">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5BBA69E1">
            <w:pPr>
              <w:widowControl/>
              <w:jc w:val="center"/>
              <w:rPr>
                <w:rFonts w:hint="eastAsia" w:ascii="黑体" w:hAnsi="宋体" w:eastAsia="黑体" w:cs="宋体"/>
                <w:color w:val="auto"/>
                <w:kern w:val="0"/>
                <w:sz w:val="21"/>
                <w:szCs w:val="21"/>
                <w:highlight w:val="none"/>
              </w:rPr>
            </w:pPr>
          </w:p>
        </w:tc>
        <w:tc>
          <w:tcPr>
            <w:tcW w:w="790" w:type="dxa"/>
            <w:gridSpan w:val="7"/>
            <w:shd w:val="clear" w:color="auto" w:fill="auto"/>
            <w:vAlign w:val="center"/>
          </w:tcPr>
          <w:p w14:paraId="21459F0C">
            <w:pPr>
              <w:widowControl/>
              <w:jc w:val="center"/>
              <w:rPr>
                <w:rFonts w:hint="eastAsia" w:ascii="黑体" w:hAnsi="宋体" w:eastAsia="黑体" w:cs="宋体"/>
                <w:color w:val="auto"/>
                <w:kern w:val="0"/>
                <w:sz w:val="21"/>
                <w:szCs w:val="21"/>
                <w:highlight w:val="none"/>
              </w:rPr>
            </w:pPr>
          </w:p>
        </w:tc>
        <w:tc>
          <w:tcPr>
            <w:tcW w:w="790" w:type="dxa"/>
            <w:gridSpan w:val="2"/>
            <w:shd w:val="clear" w:color="auto" w:fill="auto"/>
            <w:vAlign w:val="center"/>
          </w:tcPr>
          <w:p w14:paraId="26B25BF0">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2AA27C69">
            <w:pPr>
              <w:widowControl/>
              <w:jc w:val="center"/>
              <w:rPr>
                <w:rFonts w:hint="eastAsia" w:ascii="黑体" w:hAnsi="宋体" w:eastAsia="黑体" w:cs="宋体"/>
                <w:color w:val="auto"/>
                <w:kern w:val="0"/>
                <w:sz w:val="21"/>
                <w:szCs w:val="21"/>
                <w:highlight w:val="none"/>
              </w:rPr>
            </w:pPr>
          </w:p>
        </w:tc>
        <w:tc>
          <w:tcPr>
            <w:tcW w:w="790" w:type="dxa"/>
            <w:gridSpan w:val="3"/>
            <w:shd w:val="clear" w:color="auto" w:fill="auto"/>
            <w:vAlign w:val="center"/>
          </w:tcPr>
          <w:p w14:paraId="75378924">
            <w:pPr>
              <w:widowControl/>
              <w:jc w:val="center"/>
              <w:rPr>
                <w:rFonts w:hint="eastAsia" w:ascii="黑体" w:hAnsi="宋体" w:eastAsia="黑体" w:cs="宋体"/>
                <w:color w:val="auto"/>
                <w:kern w:val="0"/>
                <w:sz w:val="21"/>
                <w:szCs w:val="21"/>
                <w:highlight w:val="none"/>
              </w:rPr>
            </w:pPr>
          </w:p>
        </w:tc>
      </w:tr>
      <w:tr w14:paraId="197D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1D409A33">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val="en-US" w:eastAsia="zh-CN"/>
              </w:rPr>
              <w:t>2023年</w:t>
            </w:r>
          </w:p>
        </w:tc>
        <w:tc>
          <w:tcPr>
            <w:tcW w:w="790" w:type="dxa"/>
            <w:gridSpan w:val="4"/>
            <w:shd w:val="clear" w:color="auto" w:fill="auto"/>
            <w:vAlign w:val="center"/>
          </w:tcPr>
          <w:p w14:paraId="2C367BCA">
            <w:pPr>
              <w:widowControl/>
              <w:jc w:val="center"/>
              <w:rPr>
                <w:rFonts w:hint="eastAsia" w:ascii="黑体" w:hAnsi="宋体" w:eastAsia="黑体" w:cs="宋体"/>
                <w:color w:val="auto"/>
                <w:kern w:val="0"/>
                <w:sz w:val="21"/>
                <w:szCs w:val="21"/>
                <w:highlight w:val="none"/>
              </w:rPr>
            </w:pPr>
          </w:p>
        </w:tc>
        <w:tc>
          <w:tcPr>
            <w:tcW w:w="680" w:type="dxa"/>
            <w:gridSpan w:val="5"/>
            <w:shd w:val="clear" w:color="auto" w:fill="auto"/>
            <w:vAlign w:val="center"/>
          </w:tcPr>
          <w:p w14:paraId="2449ECFD">
            <w:pPr>
              <w:widowControl/>
              <w:jc w:val="center"/>
              <w:rPr>
                <w:rFonts w:hint="eastAsia" w:ascii="黑体" w:hAnsi="宋体" w:eastAsia="黑体" w:cs="宋体"/>
                <w:color w:val="auto"/>
                <w:kern w:val="0"/>
                <w:sz w:val="21"/>
                <w:szCs w:val="21"/>
                <w:highlight w:val="none"/>
              </w:rPr>
            </w:pPr>
          </w:p>
        </w:tc>
        <w:tc>
          <w:tcPr>
            <w:tcW w:w="913" w:type="dxa"/>
            <w:gridSpan w:val="5"/>
            <w:shd w:val="clear" w:color="auto" w:fill="auto"/>
            <w:vAlign w:val="center"/>
          </w:tcPr>
          <w:p w14:paraId="6AD357CA">
            <w:pPr>
              <w:widowControl/>
              <w:jc w:val="center"/>
              <w:rPr>
                <w:rFonts w:hint="eastAsia" w:ascii="黑体" w:hAnsi="宋体" w:eastAsia="黑体" w:cs="宋体"/>
                <w:color w:val="auto"/>
                <w:kern w:val="0"/>
                <w:sz w:val="21"/>
                <w:szCs w:val="21"/>
                <w:highlight w:val="none"/>
              </w:rPr>
            </w:pPr>
          </w:p>
        </w:tc>
        <w:tc>
          <w:tcPr>
            <w:tcW w:w="790" w:type="dxa"/>
            <w:gridSpan w:val="6"/>
            <w:shd w:val="clear" w:color="auto" w:fill="auto"/>
            <w:vAlign w:val="center"/>
          </w:tcPr>
          <w:p w14:paraId="09C833AB">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0A89ED13">
            <w:pPr>
              <w:widowControl/>
              <w:jc w:val="center"/>
              <w:rPr>
                <w:rFonts w:hint="eastAsia" w:ascii="黑体" w:hAnsi="宋体" w:eastAsia="黑体" w:cs="宋体"/>
                <w:color w:val="auto"/>
                <w:kern w:val="0"/>
                <w:sz w:val="21"/>
                <w:szCs w:val="21"/>
                <w:highlight w:val="none"/>
              </w:rPr>
            </w:pPr>
          </w:p>
        </w:tc>
        <w:tc>
          <w:tcPr>
            <w:tcW w:w="790" w:type="dxa"/>
            <w:gridSpan w:val="7"/>
            <w:shd w:val="clear" w:color="auto" w:fill="auto"/>
            <w:vAlign w:val="center"/>
          </w:tcPr>
          <w:p w14:paraId="36001AA2">
            <w:pPr>
              <w:widowControl/>
              <w:jc w:val="center"/>
              <w:rPr>
                <w:rFonts w:hint="eastAsia" w:ascii="黑体" w:hAnsi="宋体" w:eastAsia="黑体" w:cs="宋体"/>
                <w:color w:val="auto"/>
                <w:kern w:val="0"/>
                <w:sz w:val="21"/>
                <w:szCs w:val="21"/>
                <w:highlight w:val="none"/>
              </w:rPr>
            </w:pPr>
          </w:p>
        </w:tc>
        <w:tc>
          <w:tcPr>
            <w:tcW w:w="790" w:type="dxa"/>
            <w:gridSpan w:val="2"/>
            <w:shd w:val="clear" w:color="auto" w:fill="auto"/>
            <w:vAlign w:val="center"/>
          </w:tcPr>
          <w:p w14:paraId="1CBFABBD">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79191754">
            <w:pPr>
              <w:widowControl/>
              <w:jc w:val="center"/>
              <w:rPr>
                <w:rFonts w:hint="eastAsia" w:ascii="黑体" w:hAnsi="宋体" w:eastAsia="黑体" w:cs="宋体"/>
                <w:color w:val="auto"/>
                <w:kern w:val="0"/>
                <w:sz w:val="21"/>
                <w:szCs w:val="21"/>
                <w:highlight w:val="none"/>
              </w:rPr>
            </w:pPr>
          </w:p>
        </w:tc>
        <w:tc>
          <w:tcPr>
            <w:tcW w:w="790" w:type="dxa"/>
            <w:gridSpan w:val="3"/>
            <w:shd w:val="clear" w:color="auto" w:fill="auto"/>
            <w:vAlign w:val="center"/>
          </w:tcPr>
          <w:p w14:paraId="7EBBD15F">
            <w:pPr>
              <w:widowControl/>
              <w:jc w:val="center"/>
              <w:rPr>
                <w:rFonts w:hint="eastAsia" w:ascii="黑体" w:hAnsi="宋体" w:eastAsia="黑体" w:cs="宋体"/>
                <w:color w:val="auto"/>
                <w:kern w:val="0"/>
                <w:sz w:val="21"/>
                <w:szCs w:val="21"/>
                <w:highlight w:val="none"/>
              </w:rPr>
            </w:pPr>
          </w:p>
        </w:tc>
      </w:tr>
      <w:tr w14:paraId="4C28B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32FEF45D">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val="en-US" w:eastAsia="zh-CN"/>
              </w:rPr>
              <w:t>2022年</w:t>
            </w:r>
          </w:p>
        </w:tc>
        <w:tc>
          <w:tcPr>
            <w:tcW w:w="790" w:type="dxa"/>
            <w:gridSpan w:val="4"/>
            <w:shd w:val="clear" w:color="auto" w:fill="auto"/>
            <w:vAlign w:val="center"/>
          </w:tcPr>
          <w:p w14:paraId="7307D715">
            <w:pPr>
              <w:widowControl/>
              <w:jc w:val="center"/>
              <w:rPr>
                <w:rFonts w:hint="eastAsia" w:ascii="黑体" w:hAnsi="宋体" w:eastAsia="黑体" w:cs="宋体"/>
                <w:color w:val="auto"/>
                <w:kern w:val="0"/>
                <w:sz w:val="21"/>
                <w:szCs w:val="21"/>
                <w:highlight w:val="none"/>
              </w:rPr>
            </w:pPr>
          </w:p>
        </w:tc>
        <w:tc>
          <w:tcPr>
            <w:tcW w:w="680" w:type="dxa"/>
            <w:gridSpan w:val="5"/>
            <w:shd w:val="clear" w:color="auto" w:fill="auto"/>
            <w:vAlign w:val="center"/>
          </w:tcPr>
          <w:p w14:paraId="124584A6">
            <w:pPr>
              <w:widowControl/>
              <w:jc w:val="center"/>
              <w:rPr>
                <w:rFonts w:hint="eastAsia" w:ascii="黑体" w:hAnsi="宋体" w:eastAsia="黑体" w:cs="宋体"/>
                <w:color w:val="auto"/>
                <w:kern w:val="0"/>
                <w:sz w:val="21"/>
                <w:szCs w:val="21"/>
                <w:highlight w:val="none"/>
              </w:rPr>
            </w:pPr>
          </w:p>
        </w:tc>
        <w:tc>
          <w:tcPr>
            <w:tcW w:w="913" w:type="dxa"/>
            <w:gridSpan w:val="5"/>
            <w:shd w:val="clear" w:color="auto" w:fill="auto"/>
            <w:vAlign w:val="center"/>
          </w:tcPr>
          <w:p w14:paraId="1A386167">
            <w:pPr>
              <w:widowControl/>
              <w:jc w:val="center"/>
              <w:rPr>
                <w:rFonts w:hint="eastAsia" w:ascii="黑体" w:hAnsi="宋体" w:eastAsia="黑体" w:cs="宋体"/>
                <w:color w:val="auto"/>
                <w:kern w:val="0"/>
                <w:sz w:val="21"/>
                <w:szCs w:val="21"/>
                <w:highlight w:val="none"/>
              </w:rPr>
            </w:pPr>
          </w:p>
        </w:tc>
        <w:tc>
          <w:tcPr>
            <w:tcW w:w="790" w:type="dxa"/>
            <w:gridSpan w:val="6"/>
            <w:shd w:val="clear" w:color="auto" w:fill="auto"/>
            <w:vAlign w:val="center"/>
          </w:tcPr>
          <w:p w14:paraId="4318B525">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0D20C109">
            <w:pPr>
              <w:widowControl/>
              <w:jc w:val="center"/>
              <w:rPr>
                <w:rFonts w:hint="eastAsia" w:ascii="黑体" w:hAnsi="宋体" w:eastAsia="黑体" w:cs="宋体"/>
                <w:color w:val="auto"/>
                <w:kern w:val="0"/>
                <w:sz w:val="21"/>
                <w:szCs w:val="21"/>
                <w:highlight w:val="none"/>
              </w:rPr>
            </w:pPr>
          </w:p>
        </w:tc>
        <w:tc>
          <w:tcPr>
            <w:tcW w:w="790" w:type="dxa"/>
            <w:gridSpan w:val="7"/>
            <w:shd w:val="clear" w:color="auto" w:fill="auto"/>
            <w:vAlign w:val="center"/>
          </w:tcPr>
          <w:p w14:paraId="472CC1FA">
            <w:pPr>
              <w:widowControl/>
              <w:jc w:val="center"/>
              <w:rPr>
                <w:rFonts w:hint="eastAsia" w:ascii="黑体" w:hAnsi="宋体" w:eastAsia="黑体" w:cs="宋体"/>
                <w:color w:val="auto"/>
                <w:kern w:val="0"/>
                <w:sz w:val="21"/>
                <w:szCs w:val="21"/>
                <w:highlight w:val="none"/>
              </w:rPr>
            </w:pPr>
          </w:p>
        </w:tc>
        <w:tc>
          <w:tcPr>
            <w:tcW w:w="790" w:type="dxa"/>
            <w:gridSpan w:val="2"/>
            <w:shd w:val="clear" w:color="auto" w:fill="auto"/>
            <w:vAlign w:val="center"/>
          </w:tcPr>
          <w:p w14:paraId="0DE0E44D">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3A20D9A5">
            <w:pPr>
              <w:widowControl/>
              <w:jc w:val="center"/>
              <w:rPr>
                <w:rFonts w:hint="eastAsia" w:ascii="黑体" w:hAnsi="宋体" w:eastAsia="黑体" w:cs="宋体"/>
                <w:color w:val="auto"/>
                <w:kern w:val="0"/>
                <w:sz w:val="21"/>
                <w:szCs w:val="21"/>
                <w:highlight w:val="none"/>
              </w:rPr>
            </w:pPr>
          </w:p>
        </w:tc>
        <w:tc>
          <w:tcPr>
            <w:tcW w:w="790" w:type="dxa"/>
            <w:gridSpan w:val="3"/>
            <w:shd w:val="clear" w:color="auto" w:fill="auto"/>
            <w:vAlign w:val="center"/>
          </w:tcPr>
          <w:p w14:paraId="7FBBC45A">
            <w:pPr>
              <w:widowControl/>
              <w:jc w:val="center"/>
              <w:rPr>
                <w:rFonts w:hint="eastAsia" w:ascii="黑体" w:hAnsi="宋体" w:eastAsia="黑体" w:cs="宋体"/>
                <w:color w:val="auto"/>
                <w:kern w:val="0"/>
                <w:sz w:val="21"/>
                <w:szCs w:val="21"/>
                <w:highlight w:val="none"/>
              </w:rPr>
            </w:pPr>
          </w:p>
        </w:tc>
      </w:tr>
      <w:tr w14:paraId="23757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067E520D">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val="en-US" w:eastAsia="zh-CN"/>
              </w:rPr>
              <w:t>2021年</w:t>
            </w:r>
          </w:p>
        </w:tc>
        <w:tc>
          <w:tcPr>
            <w:tcW w:w="790" w:type="dxa"/>
            <w:gridSpan w:val="4"/>
            <w:shd w:val="clear" w:color="auto" w:fill="auto"/>
            <w:vAlign w:val="center"/>
          </w:tcPr>
          <w:p w14:paraId="6E1067ED">
            <w:pPr>
              <w:widowControl/>
              <w:jc w:val="center"/>
              <w:rPr>
                <w:rFonts w:hint="eastAsia" w:ascii="黑体" w:hAnsi="宋体" w:eastAsia="黑体" w:cs="宋体"/>
                <w:color w:val="auto"/>
                <w:kern w:val="0"/>
                <w:sz w:val="21"/>
                <w:szCs w:val="21"/>
                <w:highlight w:val="none"/>
              </w:rPr>
            </w:pPr>
          </w:p>
        </w:tc>
        <w:tc>
          <w:tcPr>
            <w:tcW w:w="680" w:type="dxa"/>
            <w:gridSpan w:val="5"/>
            <w:shd w:val="clear" w:color="auto" w:fill="auto"/>
            <w:vAlign w:val="center"/>
          </w:tcPr>
          <w:p w14:paraId="114C4BC8">
            <w:pPr>
              <w:widowControl/>
              <w:jc w:val="center"/>
              <w:rPr>
                <w:rFonts w:hint="eastAsia" w:ascii="黑体" w:hAnsi="宋体" w:eastAsia="黑体" w:cs="宋体"/>
                <w:color w:val="auto"/>
                <w:kern w:val="0"/>
                <w:sz w:val="21"/>
                <w:szCs w:val="21"/>
                <w:highlight w:val="none"/>
              </w:rPr>
            </w:pPr>
          </w:p>
        </w:tc>
        <w:tc>
          <w:tcPr>
            <w:tcW w:w="913" w:type="dxa"/>
            <w:gridSpan w:val="5"/>
            <w:shd w:val="clear" w:color="auto" w:fill="auto"/>
            <w:vAlign w:val="center"/>
          </w:tcPr>
          <w:p w14:paraId="64E37C3F">
            <w:pPr>
              <w:widowControl/>
              <w:jc w:val="center"/>
              <w:rPr>
                <w:rFonts w:hint="eastAsia" w:ascii="黑体" w:hAnsi="宋体" w:eastAsia="黑体" w:cs="宋体"/>
                <w:color w:val="auto"/>
                <w:kern w:val="0"/>
                <w:sz w:val="21"/>
                <w:szCs w:val="21"/>
                <w:highlight w:val="none"/>
              </w:rPr>
            </w:pPr>
          </w:p>
        </w:tc>
        <w:tc>
          <w:tcPr>
            <w:tcW w:w="790" w:type="dxa"/>
            <w:gridSpan w:val="6"/>
            <w:shd w:val="clear" w:color="auto" w:fill="auto"/>
            <w:vAlign w:val="center"/>
          </w:tcPr>
          <w:p w14:paraId="65A3F19A">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4A8F9CEA">
            <w:pPr>
              <w:widowControl/>
              <w:jc w:val="center"/>
              <w:rPr>
                <w:rFonts w:hint="eastAsia" w:ascii="黑体" w:hAnsi="宋体" w:eastAsia="黑体" w:cs="宋体"/>
                <w:color w:val="auto"/>
                <w:kern w:val="0"/>
                <w:sz w:val="21"/>
                <w:szCs w:val="21"/>
                <w:highlight w:val="none"/>
              </w:rPr>
            </w:pPr>
          </w:p>
        </w:tc>
        <w:tc>
          <w:tcPr>
            <w:tcW w:w="790" w:type="dxa"/>
            <w:gridSpan w:val="7"/>
            <w:shd w:val="clear" w:color="auto" w:fill="auto"/>
            <w:vAlign w:val="center"/>
          </w:tcPr>
          <w:p w14:paraId="1E1B6227">
            <w:pPr>
              <w:widowControl/>
              <w:jc w:val="center"/>
              <w:rPr>
                <w:rFonts w:hint="eastAsia" w:ascii="黑体" w:hAnsi="宋体" w:eastAsia="黑体" w:cs="宋体"/>
                <w:color w:val="auto"/>
                <w:kern w:val="0"/>
                <w:sz w:val="21"/>
                <w:szCs w:val="21"/>
                <w:highlight w:val="none"/>
              </w:rPr>
            </w:pPr>
          </w:p>
        </w:tc>
        <w:tc>
          <w:tcPr>
            <w:tcW w:w="790" w:type="dxa"/>
            <w:gridSpan w:val="2"/>
            <w:shd w:val="clear" w:color="auto" w:fill="auto"/>
            <w:vAlign w:val="center"/>
          </w:tcPr>
          <w:p w14:paraId="50FD1437">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4239A436">
            <w:pPr>
              <w:widowControl/>
              <w:jc w:val="center"/>
              <w:rPr>
                <w:rFonts w:hint="eastAsia" w:ascii="黑体" w:hAnsi="宋体" w:eastAsia="黑体" w:cs="宋体"/>
                <w:color w:val="auto"/>
                <w:kern w:val="0"/>
                <w:sz w:val="21"/>
                <w:szCs w:val="21"/>
                <w:highlight w:val="none"/>
              </w:rPr>
            </w:pPr>
          </w:p>
        </w:tc>
        <w:tc>
          <w:tcPr>
            <w:tcW w:w="790" w:type="dxa"/>
            <w:gridSpan w:val="3"/>
            <w:shd w:val="clear" w:color="auto" w:fill="auto"/>
            <w:vAlign w:val="center"/>
          </w:tcPr>
          <w:p w14:paraId="275CB3F9">
            <w:pPr>
              <w:widowControl/>
              <w:jc w:val="center"/>
              <w:rPr>
                <w:rFonts w:hint="eastAsia" w:ascii="黑体" w:hAnsi="宋体" w:eastAsia="黑体" w:cs="宋体"/>
                <w:color w:val="auto"/>
                <w:kern w:val="0"/>
                <w:sz w:val="21"/>
                <w:szCs w:val="21"/>
                <w:highlight w:val="none"/>
              </w:rPr>
            </w:pPr>
          </w:p>
        </w:tc>
      </w:tr>
      <w:tr w14:paraId="13369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14:paraId="689989FE">
            <w:pPr>
              <w:widowControl/>
              <w:jc w:val="center"/>
              <w:rPr>
                <w:rFonts w:hint="eastAsia" w:ascii="黑体" w:hAnsi="宋体" w:eastAsia="黑体" w:cs="宋体"/>
                <w:color w:val="auto"/>
                <w:kern w:val="0"/>
                <w:sz w:val="21"/>
                <w:szCs w:val="21"/>
                <w:highlight w:val="none"/>
                <w:vertAlign w:val="baseline"/>
                <w:lang w:val="en-US" w:eastAsia="zh-CN" w:bidi="ar-SA"/>
              </w:rPr>
            </w:pPr>
            <w:r>
              <w:rPr>
                <w:rFonts w:hint="eastAsia" w:ascii="黑体" w:hAnsi="宋体" w:eastAsia="黑体" w:cs="宋体"/>
                <w:color w:val="auto"/>
                <w:kern w:val="0"/>
                <w:szCs w:val="21"/>
                <w:highlight w:val="none"/>
                <w:vertAlign w:val="baseline"/>
                <w:lang w:val="en-US" w:eastAsia="zh-CN"/>
              </w:rPr>
              <w:t>2020年</w:t>
            </w:r>
          </w:p>
        </w:tc>
        <w:tc>
          <w:tcPr>
            <w:tcW w:w="790" w:type="dxa"/>
            <w:gridSpan w:val="4"/>
            <w:shd w:val="clear" w:color="auto" w:fill="auto"/>
            <w:vAlign w:val="center"/>
          </w:tcPr>
          <w:p w14:paraId="3EEB8E64">
            <w:pPr>
              <w:widowControl/>
              <w:jc w:val="center"/>
              <w:rPr>
                <w:rFonts w:hint="eastAsia" w:ascii="黑体" w:hAnsi="宋体" w:eastAsia="黑体" w:cs="宋体"/>
                <w:color w:val="auto"/>
                <w:kern w:val="0"/>
                <w:sz w:val="21"/>
                <w:szCs w:val="21"/>
                <w:highlight w:val="none"/>
              </w:rPr>
            </w:pPr>
          </w:p>
        </w:tc>
        <w:tc>
          <w:tcPr>
            <w:tcW w:w="680" w:type="dxa"/>
            <w:gridSpan w:val="5"/>
            <w:shd w:val="clear" w:color="auto" w:fill="auto"/>
            <w:vAlign w:val="center"/>
          </w:tcPr>
          <w:p w14:paraId="41F18AD5">
            <w:pPr>
              <w:widowControl/>
              <w:jc w:val="center"/>
              <w:rPr>
                <w:rFonts w:hint="eastAsia" w:ascii="黑体" w:hAnsi="宋体" w:eastAsia="黑体" w:cs="宋体"/>
                <w:color w:val="auto"/>
                <w:kern w:val="0"/>
                <w:sz w:val="21"/>
                <w:szCs w:val="21"/>
                <w:highlight w:val="none"/>
              </w:rPr>
            </w:pPr>
          </w:p>
        </w:tc>
        <w:tc>
          <w:tcPr>
            <w:tcW w:w="913" w:type="dxa"/>
            <w:gridSpan w:val="5"/>
            <w:shd w:val="clear" w:color="auto" w:fill="auto"/>
            <w:vAlign w:val="center"/>
          </w:tcPr>
          <w:p w14:paraId="58FDE84B">
            <w:pPr>
              <w:widowControl/>
              <w:jc w:val="center"/>
              <w:rPr>
                <w:rFonts w:hint="eastAsia" w:ascii="黑体" w:hAnsi="宋体" w:eastAsia="黑体" w:cs="宋体"/>
                <w:color w:val="auto"/>
                <w:kern w:val="0"/>
                <w:sz w:val="21"/>
                <w:szCs w:val="21"/>
                <w:highlight w:val="none"/>
              </w:rPr>
            </w:pPr>
          </w:p>
        </w:tc>
        <w:tc>
          <w:tcPr>
            <w:tcW w:w="790" w:type="dxa"/>
            <w:gridSpan w:val="6"/>
            <w:shd w:val="clear" w:color="auto" w:fill="auto"/>
            <w:vAlign w:val="center"/>
          </w:tcPr>
          <w:p w14:paraId="2D4F342C">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3B62E26C">
            <w:pPr>
              <w:widowControl/>
              <w:jc w:val="center"/>
              <w:rPr>
                <w:rFonts w:hint="eastAsia" w:ascii="黑体" w:hAnsi="宋体" w:eastAsia="黑体" w:cs="宋体"/>
                <w:color w:val="auto"/>
                <w:kern w:val="0"/>
                <w:sz w:val="21"/>
                <w:szCs w:val="21"/>
                <w:highlight w:val="none"/>
              </w:rPr>
            </w:pPr>
          </w:p>
        </w:tc>
        <w:tc>
          <w:tcPr>
            <w:tcW w:w="790" w:type="dxa"/>
            <w:gridSpan w:val="7"/>
            <w:shd w:val="clear" w:color="auto" w:fill="auto"/>
            <w:vAlign w:val="center"/>
          </w:tcPr>
          <w:p w14:paraId="24193A5E">
            <w:pPr>
              <w:widowControl/>
              <w:jc w:val="center"/>
              <w:rPr>
                <w:rFonts w:hint="eastAsia" w:ascii="黑体" w:hAnsi="宋体" w:eastAsia="黑体" w:cs="宋体"/>
                <w:color w:val="auto"/>
                <w:kern w:val="0"/>
                <w:sz w:val="21"/>
                <w:szCs w:val="21"/>
                <w:highlight w:val="none"/>
              </w:rPr>
            </w:pPr>
          </w:p>
        </w:tc>
        <w:tc>
          <w:tcPr>
            <w:tcW w:w="790" w:type="dxa"/>
            <w:gridSpan w:val="2"/>
            <w:shd w:val="clear" w:color="auto" w:fill="auto"/>
            <w:vAlign w:val="center"/>
          </w:tcPr>
          <w:p w14:paraId="0AE6C60C">
            <w:pPr>
              <w:widowControl/>
              <w:jc w:val="center"/>
              <w:rPr>
                <w:rFonts w:hint="eastAsia" w:ascii="黑体" w:hAnsi="宋体" w:eastAsia="黑体" w:cs="宋体"/>
                <w:color w:val="auto"/>
                <w:kern w:val="0"/>
                <w:sz w:val="21"/>
                <w:szCs w:val="21"/>
                <w:highlight w:val="none"/>
              </w:rPr>
            </w:pPr>
          </w:p>
        </w:tc>
        <w:tc>
          <w:tcPr>
            <w:tcW w:w="790" w:type="dxa"/>
            <w:gridSpan w:val="5"/>
            <w:shd w:val="clear" w:color="auto" w:fill="auto"/>
            <w:vAlign w:val="center"/>
          </w:tcPr>
          <w:p w14:paraId="377E901F">
            <w:pPr>
              <w:widowControl/>
              <w:jc w:val="center"/>
              <w:rPr>
                <w:rFonts w:hint="eastAsia" w:ascii="黑体" w:hAnsi="宋体" w:eastAsia="黑体" w:cs="宋体"/>
                <w:color w:val="auto"/>
                <w:kern w:val="0"/>
                <w:sz w:val="21"/>
                <w:szCs w:val="21"/>
                <w:highlight w:val="none"/>
              </w:rPr>
            </w:pPr>
          </w:p>
        </w:tc>
        <w:tc>
          <w:tcPr>
            <w:tcW w:w="790" w:type="dxa"/>
            <w:gridSpan w:val="3"/>
            <w:shd w:val="clear" w:color="auto" w:fill="auto"/>
            <w:vAlign w:val="center"/>
          </w:tcPr>
          <w:p w14:paraId="159CBFA3">
            <w:pPr>
              <w:widowControl/>
              <w:jc w:val="center"/>
              <w:rPr>
                <w:rFonts w:hint="eastAsia" w:ascii="黑体" w:hAnsi="宋体" w:eastAsia="黑体" w:cs="宋体"/>
                <w:color w:val="auto"/>
                <w:kern w:val="0"/>
                <w:sz w:val="21"/>
                <w:szCs w:val="21"/>
                <w:highlight w:val="none"/>
              </w:rPr>
            </w:pPr>
          </w:p>
        </w:tc>
      </w:tr>
      <w:tr w14:paraId="1CA57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FFFFFF"/>
            <w:vAlign w:val="center"/>
          </w:tcPr>
          <w:p w14:paraId="4519C105">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管理情况</w:t>
            </w:r>
          </w:p>
        </w:tc>
      </w:tr>
      <w:tr w14:paraId="2C2DE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vMerge w:val="restart"/>
            <w:shd w:val="clear" w:color="auto" w:fill="FFFFFF"/>
            <w:vAlign w:val="center"/>
          </w:tcPr>
          <w:p w14:paraId="1E346AC3">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人力资源</w:t>
            </w:r>
          </w:p>
        </w:tc>
        <w:tc>
          <w:tcPr>
            <w:tcW w:w="7768" w:type="dxa"/>
            <w:gridSpan w:val="43"/>
            <w:shd w:val="clear" w:color="auto" w:fill="FFFFFF"/>
            <w:vAlign w:val="center"/>
          </w:tcPr>
          <w:p w14:paraId="4B08BD63">
            <w:pPr>
              <w:widowControl/>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总</w:t>
            </w:r>
            <w:r>
              <w:rPr>
                <w:rFonts w:hint="eastAsia" w:ascii="黑体" w:hAnsi="宋体" w:eastAsia="黑体" w:cs="宋体"/>
                <w:color w:val="auto"/>
                <w:kern w:val="0"/>
                <w:sz w:val="21"/>
                <w:szCs w:val="21"/>
                <w:highlight w:val="none"/>
                <w:lang w:eastAsia="zh-CN"/>
              </w:rPr>
              <w:t>计</w:t>
            </w:r>
            <w:r>
              <w:rPr>
                <w:rFonts w:hint="eastAsia" w:ascii="黑体" w:hAnsi="宋体" w:eastAsia="黑体" w:cs="宋体"/>
                <w:color w:val="auto"/>
                <w:kern w:val="0"/>
                <w:sz w:val="21"/>
                <w:szCs w:val="21"/>
                <w:highlight w:val="none"/>
              </w:rPr>
              <w:t>：   人</w:t>
            </w:r>
            <w:r>
              <w:rPr>
                <w:rFonts w:hint="eastAsia" w:ascii="黑体" w:hAnsi="宋体" w:eastAsia="黑体" w:cs="宋体"/>
                <w:color w:val="auto"/>
                <w:kern w:val="0"/>
                <w:sz w:val="21"/>
                <w:szCs w:val="21"/>
                <w:highlight w:val="none"/>
                <w:lang w:eastAsia="zh-CN"/>
              </w:rPr>
              <w:t>。</w:t>
            </w:r>
            <w:r>
              <w:rPr>
                <w:rFonts w:hint="eastAsia" w:ascii="黑体" w:hAnsi="宋体" w:eastAsia="黑体" w:cs="宋体"/>
                <w:color w:val="auto"/>
                <w:kern w:val="0"/>
                <w:sz w:val="21"/>
                <w:szCs w:val="21"/>
                <w:highlight w:val="none"/>
              </w:rPr>
              <w:t>其中，管理层：   人，占</w:t>
            </w:r>
            <w:r>
              <w:rPr>
                <w:rFonts w:ascii="黑体" w:hAnsi="宋体" w:eastAsia="黑体" w:cs="宋体"/>
                <w:color w:val="auto"/>
                <w:kern w:val="0"/>
                <w:sz w:val="21"/>
                <w:szCs w:val="21"/>
                <w:highlight w:val="none"/>
              </w:rPr>
              <w:t xml:space="preserve">   </w:t>
            </w:r>
            <w:r>
              <w:rPr>
                <w:rFonts w:hint="eastAsia" w:ascii="黑体" w:hAnsi="宋体" w:eastAsia="黑体" w:cs="宋体"/>
                <w:color w:val="auto"/>
                <w:kern w:val="0"/>
                <w:sz w:val="21"/>
                <w:szCs w:val="21"/>
                <w:highlight w:val="none"/>
              </w:rPr>
              <w:t>%，普通员工：   人，占   %</w:t>
            </w:r>
          </w:p>
        </w:tc>
      </w:tr>
      <w:tr w14:paraId="0C5DC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vMerge w:val="continue"/>
            <w:shd w:val="clear" w:color="auto" w:fill="FFFFFF"/>
            <w:vAlign w:val="center"/>
          </w:tcPr>
          <w:p w14:paraId="7E9E4498">
            <w:pPr>
              <w:widowControl/>
              <w:jc w:val="center"/>
              <w:rPr>
                <w:rFonts w:ascii="黑体" w:hAnsi="宋体" w:eastAsia="黑体" w:cs="宋体"/>
                <w:color w:val="auto"/>
                <w:kern w:val="0"/>
                <w:sz w:val="21"/>
                <w:szCs w:val="21"/>
                <w:highlight w:val="none"/>
              </w:rPr>
            </w:pPr>
          </w:p>
        </w:tc>
        <w:tc>
          <w:tcPr>
            <w:tcW w:w="7768" w:type="dxa"/>
            <w:gridSpan w:val="43"/>
            <w:shd w:val="clear" w:color="auto" w:fill="FFFFFF"/>
            <w:vAlign w:val="center"/>
          </w:tcPr>
          <w:p w14:paraId="5B1AFEC8">
            <w:pPr>
              <w:widowControl/>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学历：本科以上学历：    人，占    %，高中以上学历：    人，占    %</w:t>
            </w:r>
          </w:p>
        </w:tc>
      </w:tr>
      <w:tr w14:paraId="27DDC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vMerge w:val="continue"/>
            <w:shd w:val="clear" w:color="auto" w:fill="FFFFFF"/>
            <w:vAlign w:val="center"/>
          </w:tcPr>
          <w:p w14:paraId="72FE1EAE">
            <w:pPr>
              <w:widowControl/>
              <w:jc w:val="center"/>
              <w:rPr>
                <w:rFonts w:ascii="黑体" w:hAnsi="宋体" w:eastAsia="黑体" w:cs="宋体"/>
                <w:color w:val="auto"/>
                <w:kern w:val="0"/>
                <w:sz w:val="21"/>
                <w:szCs w:val="21"/>
                <w:highlight w:val="none"/>
              </w:rPr>
            </w:pPr>
          </w:p>
        </w:tc>
        <w:tc>
          <w:tcPr>
            <w:tcW w:w="7768" w:type="dxa"/>
            <w:gridSpan w:val="43"/>
            <w:shd w:val="clear" w:color="auto" w:fill="FFFFFF"/>
            <w:vAlign w:val="center"/>
          </w:tcPr>
          <w:p w14:paraId="76438056">
            <w:pPr>
              <w:widowControl/>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职称：高级职称：        人，占    %，中级职称：      人，占    %</w:t>
            </w:r>
          </w:p>
        </w:tc>
      </w:tr>
      <w:tr w14:paraId="134A0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FFFFFF"/>
            <w:vAlign w:val="center"/>
          </w:tcPr>
          <w:p w14:paraId="1BFD6664">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历史传承情况</w:t>
            </w:r>
          </w:p>
        </w:tc>
      </w:tr>
      <w:tr w14:paraId="6F13D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shd w:val="clear" w:color="auto" w:fill="FFFFFF"/>
            <w:vAlign w:val="center"/>
          </w:tcPr>
          <w:p w14:paraId="4C0AB8F2">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52"/>
                <w:kern w:val="0"/>
                <w:sz w:val="21"/>
                <w:szCs w:val="21"/>
                <w:highlight w:val="none"/>
                <w:fitText w:val="840" w:id="1918516731"/>
              </w:rPr>
              <w:t>创始</w:t>
            </w:r>
            <w:r>
              <w:rPr>
                <w:rFonts w:hint="eastAsia" w:ascii="黑体" w:hAnsi="宋体" w:eastAsia="黑体" w:cs="宋体"/>
                <w:color w:val="auto"/>
                <w:spacing w:val="1"/>
                <w:kern w:val="0"/>
                <w:sz w:val="21"/>
                <w:szCs w:val="21"/>
                <w:highlight w:val="none"/>
                <w:fitText w:val="840" w:id="1918516731"/>
              </w:rPr>
              <w:t>人</w:t>
            </w:r>
          </w:p>
        </w:tc>
        <w:tc>
          <w:tcPr>
            <w:tcW w:w="1397" w:type="dxa"/>
            <w:gridSpan w:val="6"/>
            <w:shd w:val="clear" w:color="auto" w:fill="FFFFFF"/>
            <w:vAlign w:val="center"/>
          </w:tcPr>
          <w:p w14:paraId="61B5E24E">
            <w:pPr>
              <w:widowControl/>
              <w:jc w:val="center"/>
              <w:rPr>
                <w:rFonts w:ascii="黑体" w:hAnsi="宋体" w:eastAsia="黑体" w:cs="宋体"/>
                <w:color w:val="auto"/>
                <w:kern w:val="0"/>
                <w:sz w:val="21"/>
                <w:szCs w:val="21"/>
                <w:highlight w:val="none"/>
              </w:rPr>
            </w:pPr>
          </w:p>
        </w:tc>
        <w:tc>
          <w:tcPr>
            <w:tcW w:w="832" w:type="dxa"/>
            <w:gridSpan w:val="7"/>
            <w:shd w:val="clear" w:color="auto" w:fill="FFFFFF"/>
            <w:vAlign w:val="center"/>
          </w:tcPr>
          <w:p w14:paraId="113D9145">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籍贯</w:t>
            </w:r>
          </w:p>
        </w:tc>
        <w:tc>
          <w:tcPr>
            <w:tcW w:w="1917" w:type="dxa"/>
            <w:gridSpan w:val="12"/>
            <w:shd w:val="clear" w:color="auto" w:fill="FFFFFF"/>
            <w:vAlign w:val="center"/>
          </w:tcPr>
          <w:p w14:paraId="46F9FA40">
            <w:pPr>
              <w:widowControl/>
              <w:jc w:val="center"/>
              <w:rPr>
                <w:rFonts w:ascii="黑体" w:hAnsi="宋体" w:eastAsia="黑体" w:cs="宋体"/>
                <w:color w:val="auto"/>
                <w:kern w:val="0"/>
                <w:sz w:val="21"/>
                <w:szCs w:val="21"/>
                <w:highlight w:val="none"/>
              </w:rPr>
            </w:pPr>
          </w:p>
        </w:tc>
        <w:tc>
          <w:tcPr>
            <w:tcW w:w="588" w:type="dxa"/>
            <w:gridSpan w:val="4"/>
            <w:shd w:val="clear" w:color="auto" w:fill="FFFFFF"/>
            <w:vAlign w:val="center"/>
          </w:tcPr>
          <w:p w14:paraId="67AA0223">
            <w:pPr>
              <w:widowControl/>
              <w:ind w:left="-59" w:leftChars="-28" w:right="-55" w:rightChars="-26"/>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民族</w:t>
            </w:r>
          </w:p>
        </w:tc>
        <w:tc>
          <w:tcPr>
            <w:tcW w:w="1020" w:type="dxa"/>
            <w:gridSpan w:val="7"/>
            <w:shd w:val="clear" w:color="auto" w:fill="FFFFFF"/>
            <w:vAlign w:val="center"/>
          </w:tcPr>
          <w:p w14:paraId="344D3A41">
            <w:pPr>
              <w:widowControl/>
              <w:jc w:val="center"/>
              <w:rPr>
                <w:rFonts w:ascii="黑体" w:hAnsi="宋体" w:eastAsia="黑体" w:cs="宋体"/>
                <w:color w:val="auto"/>
                <w:kern w:val="0"/>
                <w:sz w:val="21"/>
                <w:szCs w:val="21"/>
                <w:highlight w:val="none"/>
              </w:rPr>
            </w:pPr>
          </w:p>
        </w:tc>
        <w:tc>
          <w:tcPr>
            <w:tcW w:w="2014" w:type="dxa"/>
            <w:gridSpan w:val="7"/>
            <w:vMerge w:val="restart"/>
            <w:shd w:val="clear" w:color="auto" w:fill="FFFFFF"/>
            <w:vAlign w:val="center"/>
          </w:tcPr>
          <w:p w14:paraId="441BC977">
            <w:pPr>
              <w:widowControl/>
              <w:ind w:left="-59" w:leftChars="-28" w:right="-55" w:rightChars="-26"/>
              <w:jc w:val="center"/>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主要传承关系</w:t>
            </w:r>
          </w:p>
          <w:p w14:paraId="35DB0D62">
            <w:pPr>
              <w:widowControl/>
              <w:ind w:left="-59" w:leftChars="-28" w:right="-55" w:rightChars="-26"/>
              <w:jc w:val="center"/>
              <w:rPr>
                <w:rFonts w:hint="eastAsia" w:ascii="黑体" w:hAnsi="黑体" w:eastAsia="黑体" w:cs="黑体"/>
                <w:color w:val="auto"/>
                <w:highlight w:val="none"/>
                <w:lang w:eastAsia="zh-CN"/>
              </w:rPr>
            </w:pP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家族</w:t>
            </w: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师徒</w:t>
            </w: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其他</w:t>
            </w:r>
          </w:p>
        </w:tc>
      </w:tr>
      <w:tr w14:paraId="2AAE8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shd w:val="clear" w:color="auto" w:fill="FFFFFF"/>
            <w:vAlign w:val="center"/>
          </w:tcPr>
          <w:p w14:paraId="6A23AAFC">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52"/>
                <w:kern w:val="0"/>
                <w:sz w:val="21"/>
                <w:szCs w:val="21"/>
                <w:highlight w:val="none"/>
                <w:fitText w:val="840" w:id="395389320"/>
              </w:rPr>
              <w:t>传承</w:t>
            </w:r>
            <w:r>
              <w:rPr>
                <w:rFonts w:hint="eastAsia" w:ascii="黑体" w:hAnsi="宋体" w:eastAsia="黑体" w:cs="宋体"/>
                <w:color w:val="auto"/>
                <w:spacing w:val="1"/>
                <w:kern w:val="0"/>
                <w:sz w:val="21"/>
                <w:szCs w:val="21"/>
                <w:highlight w:val="none"/>
                <w:fitText w:val="840" w:id="395389320"/>
              </w:rPr>
              <w:t>人</w:t>
            </w:r>
          </w:p>
        </w:tc>
        <w:tc>
          <w:tcPr>
            <w:tcW w:w="1397" w:type="dxa"/>
            <w:gridSpan w:val="6"/>
            <w:shd w:val="clear" w:color="auto" w:fill="FFFFFF"/>
            <w:vAlign w:val="center"/>
          </w:tcPr>
          <w:p w14:paraId="5996A114">
            <w:pPr>
              <w:widowControl/>
              <w:jc w:val="center"/>
              <w:rPr>
                <w:rFonts w:ascii="黑体" w:hAnsi="宋体" w:eastAsia="黑体" w:cs="宋体"/>
                <w:color w:val="auto"/>
                <w:kern w:val="0"/>
                <w:sz w:val="21"/>
                <w:szCs w:val="21"/>
                <w:highlight w:val="none"/>
              </w:rPr>
            </w:pPr>
          </w:p>
        </w:tc>
        <w:tc>
          <w:tcPr>
            <w:tcW w:w="832" w:type="dxa"/>
            <w:gridSpan w:val="7"/>
            <w:shd w:val="clear" w:color="auto" w:fill="FFFFFF"/>
            <w:vAlign w:val="center"/>
          </w:tcPr>
          <w:p w14:paraId="653C2F6C">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籍贯</w:t>
            </w:r>
          </w:p>
        </w:tc>
        <w:tc>
          <w:tcPr>
            <w:tcW w:w="1917" w:type="dxa"/>
            <w:gridSpan w:val="12"/>
            <w:shd w:val="clear" w:color="auto" w:fill="FFFFFF"/>
            <w:vAlign w:val="center"/>
          </w:tcPr>
          <w:p w14:paraId="0B518AF9">
            <w:pPr>
              <w:widowControl/>
              <w:jc w:val="center"/>
              <w:rPr>
                <w:rFonts w:ascii="黑体" w:hAnsi="宋体" w:eastAsia="黑体" w:cs="宋体"/>
                <w:color w:val="auto"/>
                <w:kern w:val="0"/>
                <w:sz w:val="21"/>
                <w:szCs w:val="21"/>
                <w:highlight w:val="none"/>
              </w:rPr>
            </w:pPr>
          </w:p>
        </w:tc>
        <w:tc>
          <w:tcPr>
            <w:tcW w:w="588" w:type="dxa"/>
            <w:gridSpan w:val="4"/>
            <w:shd w:val="clear" w:color="auto" w:fill="FFFFFF"/>
            <w:vAlign w:val="center"/>
          </w:tcPr>
          <w:p w14:paraId="5F011FF2">
            <w:pPr>
              <w:widowControl/>
              <w:ind w:left="-59" w:leftChars="-28" w:right="-55" w:rightChars="-26"/>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民族</w:t>
            </w:r>
          </w:p>
        </w:tc>
        <w:tc>
          <w:tcPr>
            <w:tcW w:w="1020" w:type="dxa"/>
            <w:gridSpan w:val="7"/>
            <w:shd w:val="clear" w:color="auto" w:fill="FFFFFF"/>
            <w:vAlign w:val="center"/>
          </w:tcPr>
          <w:p w14:paraId="683C677C">
            <w:pPr>
              <w:widowControl/>
              <w:jc w:val="center"/>
              <w:rPr>
                <w:rFonts w:ascii="黑体" w:hAnsi="宋体" w:eastAsia="黑体" w:cs="宋体"/>
                <w:color w:val="auto"/>
                <w:kern w:val="0"/>
                <w:sz w:val="21"/>
                <w:szCs w:val="21"/>
                <w:highlight w:val="none"/>
              </w:rPr>
            </w:pPr>
          </w:p>
        </w:tc>
        <w:tc>
          <w:tcPr>
            <w:tcW w:w="2014" w:type="dxa"/>
            <w:gridSpan w:val="7"/>
            <w:vMerge w:val="continue"/>
            <w:shd w:val="clear" w:color="auto" w:fill="FFFFFF"/>
            <w:vAlign w:val="center"/>
          </w:tcPr>
          <w:p w14:paraId="7615E88E">
            <w:pPr>
              <w:widowControl/>
              <w:ind w:left="-59" w:leftChars="-28" w:right="-55" w:rightChars="-26"/>
              <w:jc w:val="center"/>
              <w:rPr>
                <w:rFonts w:ascii="黑体" w:hAnsi="宋体" w:eastAsia="黑体" w:cs="宋体"/>
                <w:color w:val="auto"/>
                <w:kern w:val="0"/>
                <w:sz w:val="21"/>
                <w:szCs w:val="21"/>
                <w:highlight w:val="none"/>
              </w:rPr>
            </w:pPr>
          </w:p>
        </w:tc>
      </w:tr>
      <w:tr w14:paraId="04407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shd w:val="clear" w:color="auto" w:fill="FFFFFF"/>
            <w:vAlign w:val="center"/>
          </w:tcPr>
          <w:p w14:paraId="439D1253">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0"/>
                <w:w w:val="80"/>
                <w:kern w:val="0"/>
                <w:sz w:val="21"/>
                <w:szCs w:val="21"/>
                <w:highlight w:val="none"/>
                <w:fitText w:val="840" w:id="469115241"/>
              </w:rPr>
              <w:t>创始店</w:t>
            </w:r>
            <w:r>
              <w:rPr>
                <w:rFonts w:hint="eastAsia" w:ascii="黑体" w:hAnsi="宋体" w:eastAsia="黑体" w:cs="宋体"/>
                <w:color w:val="auto"/>
                <w:spacing w:val="0"/>
                <w:w w:val="80"/>
                <w:kern w:val="0"/>
                <w:sz w:val="21"/>
                <w:szCs w:val="21"/>
                <w:highlight w:val="none"/>
                <w:fitText w:val="840" w:id="469115241"/>
                <w:lang w:eastAsia="zh-CN"/>
              </w:rPr>
              <w:t>地</w:t>
            </w:r>
            <w:r>
              <w:rPr>
                <w:rFonts w:hint="eastAsia" w:ascii="黑体" w:hAnsi="宋体" w:eastAsia="黑体" w:cs="宋体"/>
                <w:color w:val="auto"/>
                <w:spacing w:val="2"/>
                <w:w w:val="80"/>
                <w:kern w:val="0"/>
                <w:sz w:val="21"/>
                <w:szCs w:val="21"/>
                <w:highlight w:val="none"/>
                <w:fitText w:val="840" w:id="469115241"/>
              </w:rPr>
              <w:t>址</w:t>
            </w:r>
          </w:p>
        </w:tc>
        <w:tc>
          <w:tcPr>
            <w:tcW w:w="4146" w:type="dxa"/>
            <w:gridSpan w:val="25"/>
            <w:shd w:val="clear" w:color="auto" w:fill="FFFFFF"/>
            <w:vAlign w:val="center"/>
          </w:tcPr>
          <w:p w14:paraId="7823428D">
            <w:pPr>
              <w:widowControl/>
              <w:jc w:val="center"/>
              <w:rPr>
                <w:rFonts w:ascii="黑体" w:hAnsi="宋体" w:eastAsia="黑体" w:cs="宋体"/>
                <w:color w:val="auto"/>
                <w:kern w:val="0"/>
                <w:sz w:val="21"/>
                <w:szCs w:val="21"/>
                <w:highlight w:val="none"/>
              </w:rPr>
            </w:pPr>
          </w:p>
        </w:tc>
        <w:tc>
          <w:tcPr>
            <w:tcW w:w="1608" w:type="dxa"/>
            <w:gridSpan w:val="11"/>
            <w:shd w:val="clear" w:color="auto" w:fill="FFFFFF"/>
            <w:vAlign w:val="center"/>
          </w:tcPr>
          <w:p w14:paraId="3E4D3166">
            <w:pPr>
              <w:widowControl/>
              <w:ind w:left="-59" w:leftChars="-28" w:right="-55" w:rightChars="-26"/>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建筑面积：   ㎡</w:t>
            </w:r>
          </w:p>
        </w:tc>
        <w:tc>
          <w:tcPr>
            <w:tcW w:w="2014" w:type="dxa"/>
            <w:gridSpan w:val="7"/>
            <w:shd w:val="clear" w:color="auto" w:fill="FFFFFF"/>
            <w:vAlign w:val="center"/>
          </w:tcPr>
          <w:p w14:paraId="466F4C13">
            <w:pPr>
              <w:widowControl/>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营业面积：    ㎡</w:t>
            </w:r>
          </w:p>
        </w:tc>
      </w:tr>
      <w:tr w14:paraId="64BF9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214" w:type="dxa"/>
            <w:gridSpan w:val="2"/>
            <w:shd w:val="clear" w:color="auto" w:fill="FFFFFF"/>
            <w:vAlign w:val="center"/>
          </w:tcPr>
          <w:p w14:paraId="6C32F679">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0"/>
                <w:w w:val="80"/>
                <w:kern w:val="0"/>
                <w:sz w:val="21"/>
                <w:szCs w:val="21"/>
                <w:highlight w:val="none"/>
                <w:fitText w:val="840" w:id="48588869"/>
                <w:lang w:eastAsia="zh-CN"/>
              </w:rPr>
              <w:t>现总</w:t>
            </w:r>
            <w:r>
              <w:rPr>
                <w:rFonts w:hint="eastAsia" w:ascii="黑体" w:hAnsi="宋体" w:eastAsia="黑体" w:cs="宋体"/>
                <w:color w:val="auto"/>
                <w:spacing w:val="0"/>
                <w:w w:val="80"/>
                <w:kern w:val="0"/>
                <w:sz w:val="21"/>
                <w:szCs w:val="21"/>
                <w:highlight w:val="none"/>
                <w:fitText w:val="840" w:id="48588869"/>
              </w:rPr>
              <w:t>店</w:t>
            </w:r>
            <w:r>
              <w:rPr>
                <w:rFonts w:hint="eastAsia" w:ascii="黑体" w:hAnsi="宋体" w:eastAsia="黑体" w:cs="宋体"/>
                <w:color w:val="auto"/>
                <w:spacing w:val="0"/>
                <w:w w:val="80"/>
                <w:kern w:val="0"/>
                <w:sz w:val="21"/>
                <w:szCs w:val="21"/>
                <w:highlight w:val="none"/>
                <w:fitText w:val="840" w:id="48588869"/>
                <w:lang w:eastAsia="zh-CN"/>
              </w:rPr>
              <w:t>地</w:t>
            </w:r>
            <w:r>
              <w:rPr>
                <w:rFonts w:hint="eastAsia" w:ascii="黑体" w:hAnsi="宋体" w:eastAsia="黑体" w:cs="宋体"/>
                <w:color w:val="auto"/>
                <w:spacing w:val="2"/>
                <w:w w:val="80"/>
                <w:kern w:val="0"/>
                <w:sz w:val="21"/>
                <w:szCs w:val="21"/>
                <w:highlight w:val="none"/>
                <w:fitText w:val="840" w:id="48588869"/>
              </w:rPr>
              <w:t>址</w:t>
            </w:r>
          </w:p>
        </w:tc>
        <w:tc>
          <w:tcPr>
            <w:tcW w:w="4146" w:type="dxa"/>
            <w:gridSpan w:val="25"/>
            <w:shd w:val="clear" w:color="auto" w:fill="FFFFFF"/>
            <w:vAlign w:val="center"/>
          </w:tcPr>
          <w:p w14:paraId="4D672E7A">
            <w:pPr>
              <w:widowControl/>
              <w:jc w:val="center"/>
              <w:rPr>
                <w:rFonts w:ascii="黑体" w:hAnsi="宋体" w:eastAsia="黑体" w:cs="宋体"/>
                <w:color w:val="auto"/>
                <w:kern w:val="0"/>
                <w:sz w:val="21"/>
                <w:szCs w:val="21"/>
                <w:highlight w:val="none"/>
              </w:rPr>
            </w:pPr>
          </w:p>
        </w:tc>
        <w:tc>
          <w:tcPr>
            <w:tcW w:w="1608" w:type="dxa"/>
            <w:gridSpan w:val="11"/>
            <w:shd w:val="clear" w:color="auto" w:fill="FFFFFF"/>
            <w:vAlign w:val="center"/>
          </w:tcPr>
          <w:p w14:paraId="18590B1A">
            <w:pPr>
              <w:widowControl/>
              <w:ind w:left="-59" w:leftChars="-28" w:right="-55" w:rightChars="-26"/>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建筑面积：   ㎡</w:t>
            </w:r>
          </w:p>
        </w:tc>
        <w:tc>
          <w:tcPr>
            <w:tcW w:w="2014" w:type="dxa"/>
            <w:gridSpan w:val="7"/>
            <w:shd w:val="clear" w:color="auto" w:fill="FFFFFF"/>
            <w:vAlign w:val="center"/>
          </w:tcPr>
          <w:p w14:paraId="7681F9DB">
            <w:pPr>
              <w:widowControl/>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营业面积：    ㎡</w:t>
            </w:r>
          </w:p>
        </w:tc>
      </w:tr>
      <w:tr w14:paraId="2F2D8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214" w:type="dxa"/>
            <w:gridSpan w:val="2"/>
            <w:shd w:val="clear" w:color="auto" w:fill="FFFFFF"/>
            <w:vAlign w:val="center"/>
          </w:tcPr>
          <w:p w14:paraId="0CC9DA6F">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18"/>
                <w:szCs w:val="18"/>
                <w:highlight w:val="none"/>
                <w:lang w:eastAsia="zh-CN"/>
              </w:rPr>
              <w:t>是否</w:t>
            </w:r>
            <w:r>
              <w:rPr>
                <w:rFonts w:hint="eastAsia" w:ascii="黑体" w:hAnsi="宋体" w:eastAsia="黑体" w:cs="宋体"/>
                <w:color w:val="auto"/>
                <w:kern w:val="0"/>
                <w:sz w:val="18"/>
                <w:szCs w:val="18"/>
                <w:highlight w:val="none"/>
              </w:rPr>
              <w:t>列入</w:t>
            </w:r>
            <w:r>
              <w:rPr>
                <w:rFonts w:hint="eastAsia" w:ascii="黑体" w:hAnsi="宋体" w:eastAsia="黑体" w:cs="宋体"/>
                <w:color w:val="auto"/>
                <w:kern w:val="0"/>
                <w:sz w:val="18"/>
                <w:szCs w:val="18"/>
                <w:highlight w:val="none"/>
                <w:lang w:eastAsia="zh-CN"/>
              </w:rPr>
              <w:t>非物质文化遗产</w:t>
            </w:r>
            <w:r>
              <w:rPr>
                <w:rFonts w:hint="eastAsia" w:ascii="黑体" w:hAnsi="宋体" w:eastAsia="黑体" w:cs="宋体"/>
                <w:color w:val="auto"/>
                <w:kern w:val="0"/>
                <w:sz w:val="18"/>
                <w:szCs w:val="18"/>
                <w:highlight w:val="none"/>
              </w:rPr>
              <w:t>名录</w:t>
            </w:r>
          </w:p>
        </w:tc>
        <w:tc>
          <w:tcPr>
            <w:tcW w:w="1146" w:type="dxa"/>
            <w:gridSpan w:val="5"/>
            <w:shd w:val="clear" w:color="auto" w:fill="FFFFFF"/>
            <w:vAlign w:val="center"/>
          </w:tcPr>
          <w:p w14:paraId="211209EE">
            <w:pPr>
              <w:widowControl/>
              <w:snapToGrid w:val="0"/>
              <w:spacing w:line="360" w:lineRule="exact"/>
              <w:rPr>
                <w:rFonts w:hint="eastAsia" w:ascii="黑体" w:hAnsi="黑体" w:eastAsia="黑体" w:cs="黑体"/>
                <w:color w:val="auto"/>
                <w:sz w:val="21"/>
                <w:szCs w:val="21"/>
                <w:highlight w:val="none"/>
              </w:rPr>
            </w:pPr>
            <w:r>
              <w:rPr>
                <w:rFonts w:hint="eastAsia" w:ascii="黑体" w:hAnsi="黑体" w:eastAsia="黑体" w:cs="黑体"/>
                <w:color w:val="auto"/>
                <w:szCs w:val="21"/>
                <w:highlight w:val="none"/>
              </w:rPr>
              <w:t>□是</w:t>
            </w:r>
            <w:r>
              <w:rPr>
                <w:rFonts w:hint="eastAsia" w:ascii="黑体" w:hAnsi="黑体" w:eastAsia="黑体" w:cs="黑体"/>
                <w:color w:val="auto"/>
                <w:kern w:val="0"/>
                <w:sz w:val="21"/>
                <w:szCs w:val="21"/>
                <w:highlight w:val="none"/>
              </w:rPr>
              <w:t>□否</w:t>
            </w:r>
          </w:p>
        </w:tc>
        <w:tc>
          <w:tcPr>
            <w:tcW w:w="3000" w:type="dxa"/>
            <w:gridSpan w:val="20"/>
            <w:shd w:val="clear" w:color="auto" w:fill="FFFFFF"/>
            <w:vAlign w:val="center"/>
          </w:tcPr>
          <w:p w14:paraId="0F1C1D9E">
            <w:pPr>
              <w:widowControl/>
              <w:jc w:val="left"/>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eastAsia="zh-CN"/>
              </w:rPr>
              <w:t>层级</w:t>
            </w:r>
            <w:r>
              <w:rPr>
                <w:rFonts w:hint="eastAsia" w:ascii="黑体" w:hAnsi="宋体" w:eastAsia="黑体" w:cs="宋体"/>
                <w:color w:val="auto"/>
                <w:kern w:val="0"/>
                <w:sz w:val="21"/>
                <w:szCs w:val="21"/>
                <w:highlight w:val="none"/>
              </w:rPr>
              <w:t>：□国家 □省 □市 □县</w:t>
            </w:r>
          </w:p>
        </w:tc>
        <w:tc>
          <w:tcPr>
            <w:tcW w:w="1608" w:type="dxa"/>
            <w:gridSpan w:val="11"/>
            <w:shd w:val="clear" w:color="auto" w:fill="FFFFFF"/>
            <w:vAlign w:val="center"/>
          </w:tcPr>
          <w:p w14:paraId="29323B6F">
            <w:pPr>
              <w:widowControl/>
              <w:ind w:left="-59" w:leftChars="-28" w:right="-55" w:rightChars="-26"/>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eastAsia="zh-CN"/>
              </w:rPr>
              <w:t>是否非物质文化遗产</w:t>
            </w:r>
            <w:r>
              <w:rPr>
                <w:rFonts w:hint="eastAsia" w:ascii="黑体" w:hAnsi="宋体" w:eastAsia="黑体" w:cs="宋体"/>
                <w:color w:val="auto"/>
                <w:kern w:val="0"/>
                <w:sz w:val="21"/>
                <w:szCs w:val="21"/>
                <w:highlight w:val="none"/>
              </w:rPr>
              <w:t>生产性保护示范基地</w:t>
            </w:r>
          </w:p>
        </w:tc>
        <w:tc>
          <w:tcPr>
            <w:tcW w:w="2014" w:type="dxa"/>
            <w:gridSpan w:val="7"/>
            <w:shd w:val="clear" w:color="auto" w:fill="FFFFFF"/>
            <w:vAlign w:val="center"/>
          </w:tcPr>
          <w:p w14:paraId="1FC08219">
            <w:pPr>
              <w:widowControl/>
              <w:ind w:left="-59" w:leftChars="-28" w:right="-55" w:rightChars="-26"/>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□否</w:t>
            </w:r>
          </w:p>
        </w:tc>
      </w:tr>
      <w:tr w14:paraId="4D36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97" w:hRule="atLeast"/>
          <w:jc w:val="center"/>
        </w:trPr>
        <w:tc>
          <w:tcPr>
            <w:tcW w:w="1214" w:type="dxa"/>
            <w:gridSpan w:val="2"/>
            <w:shd w:val="clear" w:color="auto" w:fill="FFFFFF"/>
            <w:vAlign w:val="center"/>
          </w:tcPr>
          <w:p w14:paraId="64FF40D4">
            <w:pPr>
              <w:widowControl/>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是否文物</w:t>
            </w:r>
          </w:p>
          <w:p w14:paraId="67D1ED17">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保护单位</w:t>
            </w:r>
          </w:p>
        </w:tc>
        <w:tc>
          <w:tcPr>
            <w:tcW w:w="1146" w:type="dxa"/>
            <w:gridSpan w:val="5"/>
            <w:shd w:val="clear" w:color="auto" w:fill="FFFFFF"/>
            <w:vAlign w:val="center"/>
          </w:tcPr>
          <w:p w14:paraId="66C87408">
            <w:pPr>
              <w:widowControl/>
              <w:snapToGrid w:val="0"/>
              <w:spacing w:line="360" w:lineRule="exact"/>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Cs w:val="21"/>
                <w:highlight w:val="none"/>
              </w:rPr>
              <w:t>□是</w:t>
            </w:r>
            <w:r>
              <w:rPr>
                <w:rFonts w:hint="eastAsia" w:ascii="黑体" w:hAnsi="黑体" w:eastAsia="黑体" w:cs="黑体"/>
                <w:color w:val="auto"/>
                <w:kern w:val="0"/>
                <w:sz w:val="21"/>
                <w:szCs w:val="21"/>
                <w:highlight w:val="none"/>
              </w:rPr>
              <w:t>□否</w:t>
            </w:r>
          </w:p>
        </w:tc>
        <w:tc>
          <w:tcPr>
            <w:tcW w:w="3000" w:type="dxa"/>
            <w:gridSpan w:val="20"/>
            <w:shd w:val="clear" w:color="auto" w:fill="FFFFFF"/>
            <w:vAlign w:val="center"/>
          </w:tcPr>
          <w:p w14:paraId="1FFE1A2B">
            <w:pPr>
              <w:widowControl/>
              <w:jc w:val="left"/>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eastAsia="zh-CN"/>
              </w:rPr>
              <w:t>层级</w:t>
            </w:r>
            <w:r>
              <w:rPr>
                <w:rFonts w:hint="eastAsia" w:ascii="黑体" w:hAnsi="宋体" w:eastAsia="黑体" w:cs="宋体"/>
                <w:color w:val="auto"/>
                <w:kern w:val="0"/>
                <w:sz w:val="21"/>
                <w:szCs w:val="21"/>
                <w:highlight w:val="none"/>
              </w:rPr>
              <w:t>：□国家 □省 □市 □县</w:t>
            </w:r>
          </w:p>
        </w:tc>
        <w:tc>
          <w:tcPr>
            <w:tcW w:w="1608" w:type="dxa"/>
            <w:gridSpan w:val="11"/>
            <w:shd w:val="clear" w:color="auto" w:fill="FFFFFF"/>
            <w:vAlign w:val="center"/>
          </w:tcPr>
          <w:p w14:paraId="7A243352">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所属权</w:t>
            </w:r>
          </w:p>
        </w:tc>
        <w:tc>
          <w:tcPr>
            <w:tcW w:w="2014" w:type="dxa"/>
            <w:gridSpan w:val="7"/>
            <w:shd w:val="clear" w:color="auto" w:fill="FFFFFF"/>
            <w:vAlign w:val="center"/>
          </w:tcPr>
          <w:p w14:paraId="346937A4">
            <w:pPr>
              <w:widowControl/>
              <w:ind w:left="-59" w:leftChars="-28" w:right="-55" w:rightChars="-26"/>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rPr>
              <w:t>□自有</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□租赁</w:t>
            </w:r>
          </w:p>
        </w:tc>
      </w:tr>
      <w:tr w14:paraId="4EC0B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452" w:hRule="atLeast"/>
          <w:jc w:val="center"/>
        </w:trPr>
        <w:tc>
          <w:tcPr>
            <w:tcW w:w="1214" w:type="dxa"/>
            <w:gridSpan w:val="2"/>
            <w:shd w:val="clear" w:color="auto" w:fill="FFFFFF"/>
            <w:vAlign w:val="center"/>
          </w:tcPr>
          <w:p w14:paraId="06686ACA">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是否有可移动文物</w:t>
            </w:r>
          </w:p>
        </w:tc>
        <w:tc>
          <w:tcPr>
            <w:tcW w:w="1146" w:type="dxa"/>
            <w:gridSpan w:val="5"/>
            <w:shd w:val="clear" w:color="auto" w:fill="FFFFFF"/>
            <w:vAlign w:val="center"/>
          </w:tcPr>
          <w:p w14:paraId="6B54C5B4">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rPr>
              <w:t>□是□否</w:t>
            </w:r>
          </w:p>
        </w:tc>
        <w:tc>
          <w:tcPr>
            <w:tcW w:w="1426" w:type="dxa"/>
            <w:gridSpan w:val="10"/>
            <w:shd w:val="clear" w:color="auto" w:fill="FFFFFF"/>
            <w:vAlign w:val="center"/>
          </w:tcPr>
          <w:p w14:paraId="3A5E398F">
            <w:pPr>
              <w:widowControl/>
              <w:ind w:left="-59" w:leftChars="-28" w:right="-55" w:rightChars="-26"/>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可移动文物</w:t>
            </w:r>
          </w:p>
          <w:p w14:paraId="05B3C2EA">
            <w:pPr>
              <w:widowControl/>
              <w:ind w:left="-59" w:leftChars="-28" w:right="-55" w:rightChars="-26"/>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eastAsia="zh-CN"/>
              </w:rPr>
              <w:t>数量</w:t>
            </w:r>
          </w:p>
        </w:tc>
        <w:tc>
          <w:tcPr>
            <w:tcW w:w="1574" w:type="dxa"/>
            <w:gridSpan w:val="10"/>
            <w:shd w:val="clear" w:color="auto" w:fill="FFFFFF"/>
            <w:vAlign w:val="center"/>
          </w:tcPr>
          <w:p w14:paraId="76C922A7">
            <w:pPr>
              <w:widowControl/>
              <w:ind w:left="-59" w:leftChars="-28" w:right="-55" w:rightChars="-26"/>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lang w:eastAsia="zh-CN"/>
              </w:rPr>
              <w:t>个</w:t>
            </w:r>
          </w:p>
        </w:tc>
        <w:tc>
          <w:tcPr>
            <w:tcW w:w="1608" w:type="dxa"/>
            <w:gridSpan w:val="11"/>
            <w:shd w:val="clear" w:color="auto" w:fill="FFFFFF"/>
            <w:vAlign w:val="center"/>
          </w:tcPr>
          <w:p w14:paraId="27CDE33F">
            <w:pPr>
              <w:widowControl/>
              <w:ind w:left="-59" w:leftChars="-28" w:right="-55" w:rightChars="-26"/>
              <w:jc w:val="center"/>
              <w:rPr>
                <w:rFonts w:hint="eastAsia" w:ascii="黑体" w:hAnsi="宋体" w:eastAsia="黑体" w:cs="宋体"/>
                <w:color w:val="auto"/>
                <w:kern w:val="0"/>
                <w:sz w:val="21"/>
                <w:szCs w:val="21"/>
                <w:highlight w:val="none"/>
              </w:rPr>
            </w:pPr>
            <w:r>
              <w:rPr>
                <w:rFonts w:hint="eastAsia" w:ascii="黑体" w:hAnsi="宋体" w:eastAsia="黑体" w:cs="宋体"/>
                <w:color w:val="auto"/>
                <w:kern w:val="0"/>
                <w:sz w:val="18"/>
                <w:szCs w:val="18"/>
                <w:highlight w:val="none"/>
              </w:rPr>
              <w:t>是否建立专门</w:t>
            </w:r>
            <w:r>
              <w:rPr>
                <w:rFonts w:hint="eastAsia" w:ascii="黑体" w:hAnsi="宋体" w:eastAsia="黑体" w:cs="宋体"/>
                <w:color w:val="auto"/>
                <w:kern w:val="0"/>
                <w:sz w:val="18"/>
                <w:szCs w:val="18"/>
                <w:highlight w:val="none"/>
                <w:lang w:eastAsia="zh-CN"/>
              </w:rPr>
              <w:t>的</w:t>
            </w:r>
            <w:r>
              <w:rPr>
                <w:rFonts w:hint="eastAsia" w:ascii="黑体" w:hAnsi="宋体" w:eastAsia="黑体" w:cs="宋体"/>
                <w:color w:val="auto"/>
                <w:kern w:val="0"/>
                <w:sz w:val="18"/>
                <w:szCs w:val="18"/>
                <w:highlight w:val="none"/>
              </w:rPr>
              <w:t>博物馆或展示</w:t>
            </w:r>
            <w:r>
              <w:rPr>
                <w:rFonts w:hint="eastAsia" w:ascii="黑体" w:hAnsi="宋体" w:eastAsia="黑体" w:cs="宋体"/>
                <w:color w:val="auto"/>
                <w:kern w:val="0"/>
                <w:sz w:val="18"/>
                <w:szCs w:val="18"/>
                <w:highlight w:val="none"/>
                <w:lang w:eastAsia="zh-CN"/>
              </w:rPr>
              <w:t>场所</w:t>
            </w:r>
          </w:p>
        </w:tc>
        <w:tc>
          <w:tcPr>
            <w:tcW w:w="2014" w:type="dxa"/>
            <w:gridSpan w:val="7"/>
            <w:shd w:val="clear" w:color="auto" w:fill="FFFFFF"/>
            <w:vAlign w:val="center"/>
          </w:tcPr>
          <w:p w14:paraId="1FDA5271">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□是</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□否</w:t>
            </w:r>
          </w:p>
        </w:tc>
      </w:tr>
      <w:tr w14:paraId="2CEF8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8982" w:type="dxa"/>
            <w:gridSpan w:val="45"/>
            <w:shd w:val="clear" w:color="auto" w:fill="FFFFFF"/>
            <w:vAlign w:val="center"/>
          </w:tcPr>
          <w:p w14:paraId="0938C10C">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知识产权保护情况</w:t>
            </w:r>
          </w:p>
        </w:tc>
      </w:tr>
      <w:tr w14:paraId="4B8D9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restart"/>
            <w:shd w:val="clear" w:color="auto" w:fill="FFFFFF"/>
            <w:vAlign w:val="center"/>
          </w:tcPr>
          <w:p w14:paraId="5315734F">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专利情况</w:t>
            </w:r>
          </w:p>
        </w:tc>
        <w:tc>
          <w:tcPr>
            <w:tcW w:w="1178" w:type="dxa"/>
            <w:gridSpan w:val="6"/>
            <w:shd w:val="clear" w:color="auto" w:fill="FFFFFF"/>
            <w:vAlign w:val="center"/>
          </w:tcPr>
          <w:p w14:paraId="37ACE45B">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spacing w:val="105"/>
                <w:kern w:val="0"/>
                <w:sz w:val="21"/>
                <w:szCs w:val="21"/>
                <w:highlight w:val="none"/>
                <w:fitText w:val="630" w:id="779115021"/>
              </w:rPr>
              <w:t>名</w:t>
            </w:r>
            <w:r>
              <w:rPr>
                <w:rFonts w:hint="eastAsia" w:ascii="黑体" w:hAnsi="宋体" w:eastAsia="黑体" w:cs="宋体"/>
                <w:color w:val="auto"/>
                <w:spacing w:val="0"/>
                <w:kern w:val="0"/>
                <w:sz w:val="21"/>
                <w:szCs w:val="21"/>
                <w:highlight w:val="none"/>
                <w:fitText w:val="630" w:id="779115021"/>
              </w:rPr>
              <w:t>称</w:t>
            </w:r>
          </w:p>
        </w:tc>
        <w:tc>
          <w:tcPr>
            <w:tcW w:w="1387" w:type="dxa"/>
            <w:gridSpan w:val="9"/>
            <w:shd w:val="clear" w:color="auto" w:fill="FFFFFF"/>
            <w:vAlign w:val="center"/>
          </w:tcPr>
          <w:p w14:paraId="1B464CB4">
            <w:pPr>
              <w:widowControl/>
              <w:ind w:left="-59" w:leftChars="-28" w:right="-55" w:rightChars="-26"/>
              <w:jc w:val="center"/>
              <w:rPr>
                <w:rFonts w:hint="eastAsia" w:ascii="宋体" w:hAnsi="宋体" w:eastAsia="黑体" w:cs="宋体"/>
                <w:color w:val="auto"/>
                <w:kern w:val="0"/>
                <w:sz w:val="21"/>
                <w:szCs w:val="21"/>
                <w:highlight w:val="none"/>
                <w:lang w:eastAsia="zh-CN"/>
              </w:rPr>
            </w:pPr>
          </w:p>
        </w:tc>
        <w:tc>
          <w:tcPr>
            <w:tcW w:w="1388" w:type="dxa"/>
            <w:gridSpan w:val="10"/>
            <w:shd w:val="clear" w:color="auto" w:fill="FFFFFF"/>
            <w:vAlign w:val="center"/>
          </w:tcPr>
          <w:p w14:paraId="3BD007E4">
            <w:pPr>
              <w:widowControl/>
              <w:ind w:left="-59" w:leftChars="-28" w:right="-55" w:rightChars="-26"/>
              <w:jc w:val="center"/>
              <w:rPr>
                <w:rFonts w:hint="eastAsia" w:ascii="宋体" w:hAnsi="宋体" w:eastAsia="黑体" w:cs="宋体"/>
                <w:color w:val="auto"/>
                <w:kern w:val="0"/>
                <w:sz w:val="21"/>
                <w:szCs w:val="21"/>
                <w:highlight w:val="none"/>
                <w:lang w:eastAsia="zh-CN"/>
              </w:rPr>
            </w:pPr>
            <w:r>
              <w:rPr>
                <w:rFonts w:hint="eastAsia" w:ascii="宋体" w:hAnsi="宋体" w:eastAsia="黑体" w:cs="宋体"/>
                <w:color w:val="auto"/>
                <w:kern w:val="0"/>
                <w:sz w:val="21"/>
                <w:szCs w:val="21"/>
                <w:highlight w:val="none"/>
                <w:lang w:eastAsia="zh-CN"/>
              </w:rPr>
              <w:t>专利类型</w:t>
            </w:r>
          </w:p>
        </w:tc>
        <w:tc>
          <w:tcPr>
            <w:tcW w:w="1013" w:type="dxa"/>
            <w:gridSpan w:val="7"/>
            <w:shd w:val="clear" w:color="auto" w:fill="FFFFFF"/>
            <w:vAlign w:val="center"/>
          </w:tcPr>
          <w:p w14:paraId="1EF8814C">
            <w:pPr>
              <w:widowControl/>
              <w:jc w:val="center"/>
              <w:rPr>
                <w:rFonts w:ascii="黑体" w:hAnsi="宋体" w:eastAsia="黑体" w:cs="宋体"/>
                <w:color w:val="auto"/>
                <w:kern w:val="0"/>
                <w:sz w:val="21"/>
                <w:szCs w:val="21"/>
                <w:highlight w:val="none"/>
              </w:rPr>
            </w:pPr>
          </w:p>
        </w:tc>
        <w:tc>
          <w:tcPr>
            <w:tcW w:w="1417" w:type="dxa"/>
            <w:gridSpan w:val="7"/>
            <w:shd w:val="clear" w:color="auto" w:fill="FFFFFF"/>
            <w:vAlign w:val="center"/>
          </w:tcPr>
          <w:p w14:paraId="6789DFA0">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lang w:val="en-US" w:eastAsia="zh-CN"/>
              </w:rPr>
              <w:t>专利号</w:t>
            </w:r>
          </w:p>
        </w:tc>
        <w:tc>
          <w:tcPr>
            <w:tcW w:w="1417" w:type="dxa"/>
            <w:gridSpan w:val="5"/>
            <w:shd w:val="clear" w:color="auto" w:fill="FFFFFF"/>
            <w:vAlign w:val="center"/>
          </w:tcPr>
          <w:p w14:paraId="7FC32D1D">
            <w:pPr>
              <w:widowControl/>
              <w:jc w:val="center"/>
              <w:rPr>
                <w:rFonts w:ascii="黑体" w:hAnsi="宋体" w:eastAsia="黑体" w:cs="宋体"/>
                <w:color w:val="auto"/>
                <w:kern w:val="0"/>
                <w:sz w:val="21"/>
                <w:szCs w:val="21"/>
                <w:highlight w:val="none"/>
              </w:rPr>
            </w:pPr>
          </w:p>
        </w:tc>
      </w:tr>
      <w:tr w14:paraId="25B5C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745CE067">
            <w:pPr>
              <w:widowControl/>
              <w:jc w:val="center"/>
              <w:rPr>
                <w:rFonts w:hint="eastAsia" w:ascii="黑体" w:hAnsi="宋体" w:eastAsia="黑体" w:cs="宋体"/>
                <w:color w:val="auto"/>
                <w:kern w:val="0"/>
                <w:sz w:val="21"/>
                <w:szCs w:val="21"/>
                <w:highlight w:val="none"/>
              </w:rPr>
            </w:pPr>
          </w:p>
        </w:tc>
        <w:tc>
          <w:tcPr>
            <w:tcW w:w="1178" w:type="dxa"/>
            <w:gridSpan w:val="6"/>
            <w:shd w:val="clear" w:color="auto" w:fill="FFFFFF"/>
            <w:vAlign w:val="center"/>
          </w:tcPr>
          <w:p w14:paraId="4418588D">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lang w:eastAsia="zh-CN"/>
              </w:rPr>
              <w:t>申请日</w:t>
            </w:r>
          </w:p>
        </w:tc>
        <w:tc>
          <w:tcPr>
            <w:tcW w:w="2775" w:type="dxa"/>
            <w:gridSpan w:val="19"/>
            <w:shd w:val="clear" w:color="auto" w:fill="FFFFFF"/>
            <w:vAlign w:val="center"/>
          </w:tcPr>
          <w:p w14:paraId="59B0836D">
            <w:pPr>
              <w:widowControl/>
              <w:ind w:left="-59" w:leftChars="-28" w:right="-55" w:rightChars="-26"/>
              <w:jc w:val="center"/>
              <w:rPr>
                <w:rFonts w:hint="default" w:ascii="宋体" w:hAnsi="宋体" w:eastAsia="黑体" w:cs="宋体"/>
                <w:color w:val="auto"/>
                <w:kern w:val="0"/>
                <w:sz w:val="21"/>
                <w:szCs w:val="21"/>
                <w:highlight w:val="none"/>
                <w:lang w:val="en-US" w:eastAsia="zh-CN"/>
              </w:rPr>
            </w:pPr>
            <w:r>
              <w:rPr>
                <w:rFonts w:hint="eastAsia" w:ascii="宋体" w:hAnsi="宋体" w:eastAsia="黑体" w:cs="宋体"/>
                <w:color w:val="auto"/>
                <w:kern w:val="0"/>
                <w:sz w:val="21"/>
                <w:szCs w:val="21"/>
                <w:highlight w:val="none"/>
                <w:lang w:eastAsia="zh-CN"/>
              </w:rPr>
              <w:t>年</w:t>
            </w:r>
            <w:r>
              <w:rPr>
                <w:rFonts w:hint="eastAsia" w:ascii="宋体" w:hAnsi="宋体" w:eastAsia="黑体" w:cs="宋体"/>
                <w:color w:val="auto"/>
                <w:kern w:val="0"/>
                <w:sz w:val="21"/>
                <w:szCs w:val="21"/>
                <w:highlight w:val="none"/>
                <w:lang w:val="en-US" w:eastAsia="zh-CN"/>
              </w:rPr>
              <w:t xml:space="preserve">   月   日</w:t>
            </w:r>
          </w:p>
        </w:tc>
        <w:tc>
          <w:tcPr>
            <w:tcW w:w="1013" w:type="dxa"/>
            <w:gridSpan w:val="7"/>
            <w:shd w:val="clear" w:color="auto" w:fill="FFFFFF"/>
            <w:vAlign w:val="center"/>
          </w:tcPr>
          <w:p w14:paraId="3228ABFC">
            <w:pPr>
              <w:widowControl/>
              <w:jc w:val="center"/>
              <w:rPr>
                <w:rFonts w:hint="eastAsia" w:ascii="黑体" w:hAnsi="宋体" w:eastAsia="黑体" w:cs="宋体"/>
                <w:color w:val="auto"/>
                <w:kern w:val="0"/>
                <w:sz w:val="21"/>
                <w:szCs w:val="21"/>
                <w:highlight w:val="none"/>
                <w:lang w:val="en-US" w:eastAsia="zh-CN"/>
              </w:rPr>
            </w:pPr>
            <w:r>
              <w:rPr>
                <w:rFonts w:hint="eastAsia" w:ascii="黑体" w:hAnsi="宋体" w:eastAsia="黑体" w:cs="宋体"/>
                <w:color w:val="auto"/>
                <w:spacing w:val="105"/>
                <w:kern w:val="0"/>
                <w:sz w:val="21"/>
                <w:szCs w:val="21"/>
                <w:highlight w:val="none"/>
                <w:fitText w:val="630" w:id="320698084"/>
                <w:lang w:val="en-US" w:eastAsia="zh-CN"/>
              </w:rPr>
              <w:t>期</w:t>
            </w:r>
            <w:r>
              <w:rPr>
                <w:rFonts w:hint="eastAsia" w:ascii="黑体" w:hAnsi="宋体" w:eastAsia="黑体" w:cs="宋体"/>
                <w:color w:val="auto"/>
                <w:spacing w:val="0"/>
                <w:kern w:val="0"/>
                <w:sz w:val="21"/>
                <w:szCs w:val="21"/>
                <w:highlight w:val="none"/>
                <w:fitText w:val="630" w:id="320698084"/>
                <w:lang w:val="en-US" w:eastAsia="zh-CN"/>
              </w:rPr>
              <w:t>限</w:t>
            </w:r>
          </w:p>
        </w:tc>
        <w:tc>
          <w:tcPr>
            <w:tcW w:w="2834" w:type="dxa"/>
            <w:gridSpan w:val="12"/>
            <w:shd w:val="clear" w:color="auto" w:fill="FFFFFF"/>
            <w:vAlign w:val="center"/>
          </w:tcPr>
          <w:p w14:paraId="6A79DCD2">
            <w:pPr>
              <w:widowControl/>
              <w:jc w:val="center"/>
              <w:rPr>
                <w:rFonts w:ascii="黑体" w:hAnsi="宋体" w:eastAsia="黑体" w:cs="宋体"/>
                <w:color w:val="auto"/>
                <w:kern w:val="0"/>
                <w:sz w:val="21"/>
                <w:szCs w:val="21"/>
                <w:highlight w:val="none"/>
              </w:rPr>
            </w:pP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十年</w:t>
            </w:r>
            <w:r>
              <w:rPr>
                <w:rFonts w:hint="eastAsia" w:ascii="黑体" w:hAnsi="宋体" w:eastAsia="黑体" w:cs="宋体"/>
                <w:color w:val="auto"/>
                <w:kern w:val="0"/>
                <w:sz w:val="21"/>
                <w:szCs w:val="21"/>
                <w:highlight w:val="none"/>
                <w:u w:val="none"/>
                <w:lang w:val="en-US" w:eastAsia="zh-CN"/>
              </w:rPr>
              <w:t xml:space="preserve"> </w:t>
            </w:r>
            <w:r>
              <w:rPr>
                <w:rFonts w:hint="eastAsia" w:ascii="黑体" w:hAnsi="黑体" w:eastAsia="黑体" w:cs="黑体"/>
                <w:color w:val="auto"/>
                <w:szCs w:val="21"/>
                <w:highlight w:val="none"/>
              </w:rPr>
              <w:t>□</w:t>
            </w:r>
            <w:r>
              <w:rPr>
                <w:rFonts w:hint="eastAsia" w:ascii="黑体" w:hAnsi="黑体" w:eastAsia="黑体" w:cs="黑体"/>
                <w:color w:val="auto"/>
                <w:szCs w:val="21"/>
                <w:highlight w:val="none"/>
                <w:lang w:eastAsia="zh-CN"/>
              </w:rPr>
              <w:t>十五年</w:t>
            </w:r>
            <w:r>
              <w:rPr>
                <w:rFonts w:hint="eastAsia" w:ascii="黑体" w:hAnsi="黑体" w:eastAsia="黑体" w:cs="黑体"/>
                <w:color w:val="auto"/>
                <w:szCs w:val="21"/>
                <w:highlight w:val="none"/>
                <w:lang w:val="en-US" w:eastAsia="zh-CN"/>
              </w:rPr>
              <w:t xml:space="preserve"> </w:t>
            </w: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二十年</w:t>
            </w:r>
          </w:p>
        </w:tc>
      </w:tr>
      <w:tr w14:paraId="23C9F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0519D873">
            <w:pPr>
              <w:widowControl/>
              <w:jc w:val="center"/>
              <w:rPr>
                <w:rFonts w:hint="eastAsia" w:ascii="黑体" w:hAnsi="宋体" w:eastAsia="黑体" w:cs="宋体"/>
                <w:color w:val="auto"/>
                <w:kern w:val="0"/>
                <w:sz w:val="21"/>
                <w:szCs w:val="21"/>
                <w:highlight w:val="none"/>
              </w:rPr>
            </w:pPr>
          </w:p>
        </w:tc>
        <w:tc>
          <w:tcPr>
            <w:tcW w:w="1178" w:type="dxa"/>
            <w:gridSpan w:val="6"/>
            <w:shd w:val="clear" w:color="auto" w:fill="FFFFFF"/>
            <w:vAlign w:val="center"/>
          </w:tcPr>
          <w:p w14:paraId="2F1A1E39">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105"/>
                <w:kern w:val="0"/>
                <w:sz w:val="21"/>
                <w:szCs w:val="21"/>
                <w:highlight w:val="none"/>
                <w:fitText w:val="630" w:id="2056538728"/>
              </w:rPr>
              <w:t>名</w:t>
            </w:r>
            <w:r>
              <w:rPr>
                <w:rFonts w:hint="eastAsia" w:ascii="黑体" w:hAnsi="宋体" w:eastAsia="黑体" w:cs="宋体"/>
                <w:color w:val="auto"/>
                <w:spacing w:val="0"/>
                <w:kern w:val="0"/>
                <w:sz w:val="21"/>
                <w:szCs w:val="21"/>
                <w:highlight w:val="none"/>
                <w:fitText w:val="630" w:id="2056538728"/>
              </w:rPr>
              <w:t>称</w:t>
            </w:r>
          </w:p>
        </w:tc>
        <w:tc>
          <w:tcPr>
            <w:tcW w:w="1387" w:type="dxa"/>
            <w:gridSpan w:val="9"/>
            <w:shd w:val="clear" w:color="auto" w:fill="FFFFFF"/>
            <w:vAlign w:val="center"/>
          </w:tcPr>
          <w:p w14:paraId="04D22D3E">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p>
        </w:tc>
        <w:tc>
          <w:tcPr>
            <w:tcW w:w="1388" w:type="dxa"/>
            <w:gridSpan w:val="10"/>
            <w:shd w:val="clear" w:color="auto" w:fill="FFFFFF"/>
            <w:vAlign w:val="center"/>
          </w:tcPr>
          <w:p w14:paraId="62FD1D2E">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r>
              <w:rPr>
                <w:rFonts w:hint="eastAsia" w:ascii="宋体" w:hAnsi="宋体" w:eastAsia="黑体" w:cs="宋体"/>
                <w:color w:val="auto"/>
                <w:kern w:val="0"/>
                <w:sz w:val="21"/>
                <w:szCs w:val="21"/>
                <w:highlight w:val="none"/>
                <w:lang w:eastAsia="zh-CN"/>
              </w:rPr>
              <w:t>专利类型</w:t>
            </w:r>
          </w:p>
        </w:tc>
        <w:tc>
          <w:tcPr>
            <w:tcW w:w="1013" w:type="dxa"/>
            <w:gridSpan w:val="7"/>
            <w:shd w:val="clear" w:color="auto" w:fill="FFFFFF"/>
            <w:vAlign w:val="center"/>
          </w:tcPr>
          <w:p w14:paraId="141C96C0">
            <w:pPr>
              <w:widowControl/>
              <w:jc w:val="center"/>
              <w:rPr>
                <w:rFonts w:hint="eastAsia" w:ascii="黑体" w:hAnsi="宋体" w:eastAsia="黑体" w:cs="宋体"/>
                <w:color w:val="auto"/>
                <w:kern w:val="0"/>
                <w:sz w:val="21"/>
                <w:szCs w:val="21"/>
                <w:highlight w:val="none"/>
                <w:lang w:val="en-US" w:eastAsia="zh-CN" w:bidi="ar-SA"/>
              </w:rPr>
            </w:pPr>
          </w:p>
        </w:tc>
        <w:tc>
          <w:tcPr>
            <w:tcW w:w="1417" w:type="dxa"/>
            <w:gridSpan w:val="7"/>
            <w:shd w:val="clear" w:color="auto" w:fill="FFFFFF"/>
            <w:vAlign w:val="center"/>
          </w:tcPr>
          <w:p w14:paraId="0B13A6E1">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专利号</w:t>
            </w:r>
          </w:p>
        </w:tc>
        <w:tc>
          <w:tcPr>
            <w:tcW w:w="1417" w:type="dxa"/>
            <w:gridSpan w:val="5"/>
            <w:shd w:val="clear" w:color="auto" w:fill="FFFFFF"/>
            <w:vAlign w:val="center"/>
          </w:tcPr>
          <w:p w14:paraId="3865F975">
            <w:pPr>
              <w:widowControl/>
              <w:jc w:val="center"/>
              <w:rPr>
                <w:rFonts w:hint="eastAsia" w:ascii="黑体" w:hAnsi="宋体" w:eastAsia="黑体" w:cs="宋体"/>
                <w:color w:val="auto"/>
                <w:kern w:val="0"/>
                <w:sz w:val="21"/>
                <w:szCs w:val="21"/>
                <w:highlight w:val="none"/>
                <w:lang w:val="en-US" w:eastAsia="zh-CN" w:bidi="ar-SA"/>
              </w:rPr>
            </w:pPr>
          </w:p>
        </w:tc>
      </w:tr>
      <w:tr w14:paraId="69E3C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57424CF3">
            <w:pPr>
              <w:widowControl/>
              <w:jc w:val="center"/>
              <w:rPr>
                <w:rFonts w:hint="eastAsia" w:ascii="黑体" w:hAnsi="宋体" w:eastAsia="黑体" w:cs="宋体"/>
                <w:color w:val="auto"/>
                <w:kern w:val="0"/>
                <w:sz w:val="21"/>
                <w:szCs w:val="21"/>
                <w:highlight w:val="none"/>
              </w:rPr>
            </w:pPr>
          </w:p>
        </w:tc>
        <w:tc>
          <w:tcPr>
            <w:tcW w:w="1178" w:type="dxa"/>
            <w:gridSpan w:val="6"/>
            <w:shd w:val="clear" w:color="auto" w:fill="FFFFFF"/>
            <w:vAlign w:val="center"/>
          </w:tcPr>
          <w:p w14:paraId="6E356D0B">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eastAsia="zh-CN"/>
              </w:rPr>
              <w:t>申请日</w:t>
            </w:r>
          </w:p>
        </w:tc>
        <w:tc>
          <w:tcPr>
            <w:tcW w:w="2775" w:type="dxa"/>
            <w:gridSpan w:val="19"/>
            <w:shd w:val="clear" w:color="auto" w:fill="FFFFFF"/>
            <w:vAlign w:val="center"/>
          </w:tcPr>
          <w:p w14:paraId="2829F943">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r>
              <w:rPr>
                <w:rFonts w:hint="eastAsia" w:ascii="宋体" w:hAnsi="宋体" w:eastAsia="黑体" w:cs="宋体"/>
                <w:color w:val="auto"/>
                <w:kern w:val="0"/>
                <w:sz w:val="21"/>
                <w:szCs w:val="21"/>
                <w:highlight w:val="none"/>
                <w:lang w:eastAsia="zh-CN"/>
              </w:rPr>
              <w:t>年</w:t>
            </w:r>
            <w:r>
              <w:rPr>
                <w:rFonts w:hint="eastAsia" w:ascii="宋体" w:hAnsi="宋体" w:eastAsia="黑体" w:cs="宋体"/>
                <w:color w:val="auto"/>
                <w:kern w:val="0"/>
                <w:sz w:val="21"/>
                <w:szCs w:val="21"/>
                <w:highlight w:val="none"/>
                <w:lang w:val="en-US" w:eastAsia="zh-CN"/>
              </w:rPr>
              <w:t xml:space="preserve">   月   日</w:t>
            </w:r>
          </w:p>
        </w:tc>
        <w:tc>
          <w:tcPr>
            <w:tcW w:w="1013" w:type="dxa"/>
            <w:gridSpan w:val="7"/>
            <w:shd w:val="clear" w:color="auto" w:fill="FFFFFF"/>
            <w:vAlign w:val="center"/>
          </w:tcPr>
          <w:p w14:paraId="1E55C81B">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105"/>
                <w:kern w:val="0"/>
                <w:sz w:val="21"/>
                <w:szCs w:val="21"/>
                <w:highlight w:val="none"/>
                <w:fitText w:val="630" w:id="1425488405"/>
                <w:lang w:val="en-US" w:eastAsia="zh-CN"/>
              </w:rPr>
              <w:t>期</w:t>
            </w:r>
            <w:r>
              <w:rPr>
                <w:rFonts w:hint="eastAsia" w:ascii="黑体" w:hAnsi="宋体" w:eastAsia="黑体" w:cs="宋体"/>
                <w:color w:val="auto"/>
                <w:spacing w:val="0"/>
                <w:kern w:val="0"/>
                <w:sz w:val="21"/>
                <w:szCs w:val="21"/>
                <w:highlight w:val="none"/>
                <w:fitText w:val="630" w:id="1425488405"/>
                <w:lang w:val="en-US" w:eastAsia="zh-CN"/>
              </w:rPr>
              <w:t>限</w:t>
            </w:r>
          </w:p>
        </w:tc>
        <w:tc>
          <w:tcPr>
            <w:tcW w:w="2834" w:type="dxa"/>
            <w:gridSpan w:val="12"/>
            <w:shd w:val="clear" w:color="auto" w:fill="FFFFFF"/>
            <w:vAlign w:val="center"/>
          </w:tcPr>
          <w:p w14:paraId="7FD51F23">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十年</w:t>
            </w:r>
            <w:r>
              <w:rPr>
                <w:rFonts w:hint="eastAsia" w:ascii="黑体" w:hAnsi="宋体" w:eastAsia="黑体" w:cs="宋体"/>
                <w:color w:val="auto"/>
                <w:kern w:val="0"/>
                <w:sz w:val="21"/>
                <w:szCs w:val="21"/>
                <w:highlight w:val="none"/>
                <w:u w:val="none"/>
                <w:lang w:val="en-US" w:eastAsia="zh-CN"/>
              </w:rPr>
              <w:t xml:space="preserve"> </w:t>
            </w:r>
            <w:r>
              <w:rPr>
                <w:rFonts w:hint="eastAsia" w:ascii="黑体" w:hAnsi="黑体" w:eastAsia="黑体" w:cs="黑体"/>
                <w:color w:val="auto"/>
                <w:szCs w:val="21"/>
                <w:highlight w:val="none"/>
              </w:rPr>
              <w:t>□</w:t>
            </w:r>
            <w:r>
              <w:rPr>
                <w:rFonts w:hint="eastAsia" w:ascii="黑体" w:hAnsi="黑体" w:eastAsia="黑体" w:cs="黑体"/>
                <w:color w:val="auto"/>
                <w:szCs w:val="21"/>
                <w:highlight w:val="none"/>
                <w:lang w:eastAsia="zh-CN"/>
              </w:rPr>
              <w:t>十五年</w:t>
            </w:r>
            <w:r>
              <w:rPr>
                <w:rFonts w:hint="eastAsia" w:ascii="黑体" w:hAnsi="黑体" w:eastAsia="黑体" w:cs="黑体"/>
                <w:color w:val="auto"/>
                <w:szCs w:val="21"/>
                <w:highlight w:val="none"/>
                <w:lang w:val="en-US" w:eastAsia="zh-CN"/>
              </w:rPr>
              <w:t xml:space="preserve"> </w:t>
            </w: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二十年</w:t>
            </w:r>
          </w:p>
        </w:tc>
      </w:tr>
      <w:tr w14:paraId="414A1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26927CD4">
            <w:pPr>
              <w:widowControl/>
              <w:jc w:val="center"/>
              <w:rPr>
                <w:rFonts w:hint="eastAsia" w:ascii="黑体" w:hAnsi="宋体" w:eastAsia="黑体" w:cs="宋体"/>
                <w:color w:val="auto"/>
                <w:kern w:val="0"/>
                <w:sz w:val="21"/>
                <w:szCs w:val="21"/>
                <w:highlight w:val="none"/>
              </w:rPr>
            </w:pPr>
          </w:p>
        </w:tc>
        <w:tc>
          <w:tcPr>
            <w:tcW w:w="1178" w:type="dxa"/>
            <w:gridSpan w:val="6"/>
            <w:shd w:val="clear" w:color="auto" w:fill="FFFFFF"/>
            <w:vAlign w:val="center"/>
          </w:tcPr>
          <w:p w14:paraId="64B0A66A">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105"/>
                <w:kern w:val="0"/>
                <w:sz w:val="21"/>
                <w:szCs w:val="21"/>
                <w:highlight w:val="none"/>
                <w:fitText w:val="630" w:id="1437883344"/>
              </w:rPr>
              <w:t>名</w:t>
            </w:r>
            <w:r>
              <w:rPr>
                <w:rFonts w:hint="eastAsia" w:ascii="黑体" w:hAnsi="宋体" w:eastAsia="黑体" w:cs="宋体"/>
                <w:color w:val="auto"/>
                <w:spacing w:val="0"/>
                <w:kern w:val="0"/>
                <w:sz w:val="21"/>
                <w:szCs w:val="21"/>
                <w:highlight w:val="none"/>
                <w:fitText w:val="630" w:id="1437883344"/>
              </w:rPr>
              <w:t>称</w:t>
            </w:r>
          </w:p>
        </w:tc>
        <w:tc>
          <w:tcPr>
            <w:tcW w:w="1387" w:type="dxa"/>
            <w:gridSpan w:val="9"/>
            <w:shd w:val="clear" w:color="auto" w:fill="FFFFFF"/>
            <w:vAlign w:val="center"/>
          </w:tcPr>
          <w:p w14:paraId="37B099E8">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p>
        </w:tc>
        <w:tc>
          <w:tcPr>
            <w:tcW w:w="1388" w:type="dxa"/>
            <w:gridSpan w:val="10"/>
            <w:shd w:val="clear" w:color="auto" w:fill="FFFFFF"/>
            <w:vAlign w:val="center"/>
          </w:tcPr>
          <w:p w14:paraId="034F5081">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r>
              <w:rPr>
                <w:rFonts w:hint="eastAsia" w:ascii="宋体" w:hAnsi="宋体" w:eastAsia="黑体" w:cs="宋体"/>
                <w:color w:val="auto"/>
                <w:kern w:val="0"/>
                <w:sz w:val="21"/>
                <w:szCs w:val="21"/>
                <w:highlight w:val="none"/>
                <w:lang w:eastAsia="zh-CN"/>
              </w:rPr>
              <w:t>专利类型</w:t>
            </w:r>
          </w:p>
        </w:tc>
        <w:tc>
          <w:tcPr>
            <w:tcW w:w="1013" w:type="dxa"/>
            <w:gridSpan w:val="7"/>
            <w:shd w:val="clear" w:color="auto" w:fill="FFFFFF"/>
            <w:vAlign w:val="center"/>
          </w:tcPr>
          <w:p w14:paraId="2BF0FCB9">
            <w:pPr>
              <w:widowControl/>
              <w:jc w:val="center"/>
              <w:rPr>
                <w:rFonts w:hint="eastAsia" w:ascii="黑体" w:hAnsi="宋体" w:eastAsia="黑体" w:cs="宋体"/>
                <w:color w:val="auto"/>
                <w:kern w:val="0"/>
                <w:sz w:val="21"/>
                <w:szCs w:val="21"/>
                <w:highlight w:val="none"/>
                <w:lang w:val="en-US" w:eastAsia="zh-CN" w:bidi="ar-SA"/>
              </w:rPr>
            </w:pPr>
          </w:p>
        </w:tc>
        <w:tc>
          <w:tcPr>
            <w:tcW w:w="1417" w:type="dxa"/>
            <w:gridSpan w:val="7"/>
            <w:shd w:val="clear" w:color="auto" w:fill="FFFFFF"/>
            <w:vAlign w:val="center"/>
          </w:tcPr>
          <w:p w14:paraId="5E698CEF">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val="en-US" w:eastAsia="zh-CN"/>
              </w:rPr>
              <w:t>专利号</w:t>
            </w:r>
          </w:p>
        </w:tc>
        <w:tc>
          <w:tcPr>
            <w:tcW w:w="1417" w:type="dxa"/>
            <w:gridSpan w:val="5"/>
            <w:shd w:val="clear" w:color="auto" w:fill="FFFFFF"/>
            <w:vAlign w:val="center"/>
          </w:tcPr>
          <w:p w14:paraId="3AF9D5A1">
            <w:pPr>
              <w:widowControl/>
              <w:jc w:val="center"/>
              <w:rPr>
                <w:rFonts w:hint="eastAsia" w:ascii="黑体" w:hAnsi="宋体" w:eastAsia="黑体" w:cs="宋体"/>
                <w:color w:val="auto"/>
                <w:kern w:val="0"/>
                <w:sz w:val="21"/>
                <w:szCs w:val="21"/>
                <w:highlight w:val="none"/>
                <w:lang w:val="en-US" w:eastAsia="zh-CN" w:bidi="ar-SA"/>
              </w:rPr>
            </w:pPr>
          </w:p>
        </w:tc>
      </w:tr>
      <w:tr w14:paraId="33258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5AC92E2C">
            <w:pPr>
              <w:widowControl/>
              <w:jc w:val="center"/>
              <w:rPr>
                <w:rFonts w:hint="eastAsia" w:ascii="黑体" w:hAnsi="宋体" w:eastAsia="黑体" w:cs="宋体"/>
                <w:color w:val="auto"/>
                <w:kern w:val="0"/>
                <w:sz w:val="21"/>
                <w:szCs w:val="21"/>
                <w:highlight w:val="none"/>
              </w:rPr>
            </w:pPr>
          </w:p>
        </w:tc>
        <w:tc>
          <w:tcPr>
            <w:tcW w:w="1178" w:type="dxa"/>
            <w:gridSpan w:val="6"/>
            <w:shd w:val="clear" w:color="auto" w:fill="FFFFFF"/>
            <w:vAlign w:val="center"/>
          </w:tcPr>
          <w:p w14:paraId="3051778B">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kern w:val="0"/>
                <w:sz w:val="21"/>
                <w:szCs w:val="21"/>
                <w:highlight w:val="none"/>
                <w:lang w:eastAsia="zh-CN"/>
              </w:rPr>
              <w:t>申请日</w:t>
            </w:r>
          </w:p>
        </w:tc>
        <w:tc>
          <w:tcPr>
            <w:tcW w:w="2775" w:type="dxa"/>
            <w:gridSpan w:val="19"/>
            <w:shd w:val="clear" w:color="auto" w:fill="FFFFFF"/>
            <w:vAlign w:val="center"/>
          </w:tcPr>
          <w:p w14:paraId="1E3A0938">
            <w:pPr>
              <w:widowControl/>
              <w:ind w:left="-59" w:leftChars="-28" w:right="-55" w:rightChars="-26"/>
              <w:jc w:val="center"/>
              <w:rPr>
                <w:rFonts w:hint="eastAsia" w:ascii="宋体" w:hAnsi="宋体" w:eastAsia="黑体" w:cs="宋体"/>
                <w:color w:val="auto"/>
                <w:kern w:val="0"/>
                <w:sz w:val="21"/>
                <w:szCs w:val="21"/>
                <w:highlight w:val="none"/>
                <w:lang w:val="en-US" w:eastAsia="zh-CN" w:bidi="ar-SA"/>
              </w:rPr>
            </w:pPr>
            <w:r>
              <w:rPr>
                <w:rFonts w:hint="eastAsia" w:ascii="宋体" w:hAnsi="宋体" w:eastAsia="黑体" w:cs="宋体"/>
                <w:color w:val="auto"/>
                <w:kern w:val="0"/>
                <w:sz w:val="21"/>
                <w:szCs w:val="21"/>
                <w:highlight w:val="none"/>
                <w:lang w:eastAsia="zh-CN"/>
              </w:rPr>
              <w:t>年</w:t>
            </w:r>
            <w:r>
              <w:rPr>
                <w:rFonts w:hint="eastAsia" w:ascii="宋体" w:hAnsi="宋体" w:eastAsia="黑体" w:cs="宋体"/>
                <w:color w:val="auto"/>
                <w:kern w:val="0"/>
                <w:sz w:val="21"/>
                <w:szCs w:val="21"/>
                <w:highlight w:val="none"/>
                <w:lang w:val="en-US" w:eastAsia="zh-CN"/>
              </w:rPr>
              <w:t xml:space="preserve">   月   日</w:t>
            </w:r>
          </w:p>
        </w:tc>
        <w:tc>
          <w:tcPr>
            <w:tcW w:w="1013" w:type="dxa"/>
            <w:gridSpan w:val="7"/>
            <w:shd w:val="clear" w:color="auto" w:fill="FFFFFF"/>
            <w:vAlign w:val="center"/>
          </w:tcPr>
          <w:p w14:paraId="1EDE8D0D">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宋体" w:eastAsia="黑体" w:cs="宋体"/>
                <w:color w:val="auto"/>
                <w:spacing w:val="105"/>
                <w:kern w:val="0"/>
                <w:sz w:val="21"/>
                <w:szCs w:val="21"/>
                <w:highlight w:val="none"/>
                <w:fitText w:val="630" w:id="1074216428"/>
                <w:lang w:val="en-US" w:eastAsia="zh-CN"/>
              </w:rPr>
              <w:t>期</w:t>
            </w:r>
            <w:r>
              <w:rPr>
                <w:rFonts w:hint="eastAsia" w:ascii="黑体" w:hAnsi="宋体" w:eastAsia="黑体" w:cs="宋体"/>
                <w:color w:val="auto"/>
                <w:spacing w:val="0"/>
                <w:kern w:val="0"/>
                <w:sz w:val="21"/>
                <w:szCs w:val="21"/>
                <w:highlight w:val="none"/>
                <w:fitText w:val="630" w:id="1074216428"/>
                <w:lang w:val="en-US" w:eastAsia="zh-CN"/>
              </w:rPr>
              <w:t>限</w:t>
            </w:r>
          </w:p>
        </w:tc>
        <w:tc>
          <w:tcPr>
            <w:tcW w:w="2834" w:type="dxa"/>
            <w:gridSpan w:val="12"/>
            <w:shd w:val="clear" w:color="auto" w:fill="FFFFFF"/>
            <w:vAlign w:val="center"/>
          </w:tcPr>
          <w:p w14:paraId="35C3BA07">
            <w:pPr>
              <w:widowControl/>
              <w:jc w:val="center"/>
              <w:rPr>
                <w:rFonts w:hint="eastAsia" w:ascii="黑体" w:hAnsi="宋体" w:eastAsia="黑体" w:cs="宋体"/>
                <w:color w:val="auto"/>
                <w:kern w:val="0"/>
                <w:sz w:val="21"/>
                <w:szCs w:val="21"/>
                <w:highlight w:val="none"/>
                <w:lang w:val="en-US" w:eastAsia="zh-CN" w:bidi="ar-SA"/>
              </w:rPr>
            </w:pP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十年</w:t>
            </w:r>
            <w:r>
              <w:rPr>
                <w:rFonts w:hint="eastAsia" w:ascii="黑体" w:hAnsi="宋体" w:eastAsia="黑体" w:cs="宋体"/>
                <w:color w:val="auto"/>
                <w:kern w:val="0"/>
                <w:sz w:val="21"/>
                <w:szCs w:val="21"/>
                <w:highlight w:val="none"/>
                <w:u w:val="none"/>
                <w:lang w:val="en-US" w:eastAsia="zh-CN"/>
              </w:rPr>
              <w:t xml:space="preserve"> </w:t>
            </w:r>
            <w:r>
              <w:rPr>
                <w:rFonts w:hint="eastAsia" w:ascii="黑体" w:hAnsi="黑体" w:eastAsia="黑体" w:cs="黑体"/>
                <w:color w:val="auto"/>
                <w:szCs w:val="21"/>
                <w:highlight w:val="none"/>
              </w:rPr>
              <w:t>□</w:t>
            </w:r>
            <w:r>
              <w:rPr>
                <w:rFonts w:hint="eastAsia" w:ascii="黑体" w:hAnsi="黑体" w:eastAsia="黑体" w:cs="黑体"/>
                <w:color w:val="auto"/>
                <w:szCs w:val="21"/>
                <w:highlight w:val="none"/>
                <w:lang w:eastAsia="zh-CN"/>
              </w:rPr>
              <w:t>十五年</w:t>
            </w:r>
            <w:r>
              <w:rPr>
                <w:rFonts w:hint="eastAsia" w:ascii="黑体" w:hAnsi="黑体" w:eastAsia="黑体" w:cs="黑体"/>
                <w:color w:val="auto"/>
                <w:szCs w:val="21"/>
                <w:highlight w:val="none"/>
                <w:lang w:val="en-US" w:eastAsia="zh-CN"/>
              </w:rPr>
              <w:t xml:space="preserve"> </w:t>
            </w:r>
            <w:r>
              <w:rPr>
                <w:rFonts w:hint="eastAsia" w:ascii="黑体" w:hAnsi="黑体" w:eastAsia="黑体" w:cs="黑体"/>
                <w:color w:val="auto"/>
                <w:szCs w:val="21"/>
                <w:highlight w:val="none"/>
              </w:rPr>
              <w:t>□</w:t>
            </w:r>
            <w:r>
              <w:rPr>
                <w:rFonts w:hint="eastAsia" w:ascii="黑体" w:hAnsi="宋体" w:eastAsia="黑体" w:cs="宋体"/>
                <w:color w:val="auto"/>
                <w:kern w:val="0"/>
                <w:sz w:val="21"/>
                <w:szCs w:val="21"/>
                <w:highlight w:val="none"/>
                <w:u w:val="none"/>
                <w:lang w:eastAsia="zh-CN"/>
              </w:rPr>
              <w:t>二十年</w:t>
            </w:r>
          </w:p>
        </w:tc>
      </w:tr>
      <w:tr w14:paraId="00B2C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restart"/>
            <w:shd w:val="clear" w:color="auto" w:fill="FFFFFF"/>
            <w:vAlign w:val="center"/>
          </w:tcPr>
          <w:p w14:paraId="50F0C2C5">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境外知识</w:t>
            </w:r>
          </w:p>
          <w:p w14:paraId="5D915BB9">
            <w:pPr>
              <w:widowControl/>
              <w:jc w:val="distribute"/>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产权保护</w:t>
            </w:r>
          </w:p>
        </w:tc>
        <w:tc>
          <w:tcPr>
            <w:tcW w:w="1178" w:type="dxa"/>
            <w:gridSpan w:val="6"/>
            <w:shd w:val="clear" w:color="auto" w:fill="FFFFFF"/>
            <w:vAlign w:val="center"/>
          </w:tcPr>
          <w:p w14:paraId="550BBE91">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商</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标</w:t>
            </w:r>
          </w:p>
        </w:tc>
        <w:tc>
          <w:tcPr>
            <w:tcW w:w="6622" w:type="dxa"/>
            <w:gridSpan w:val="38"/>
            <w:shd w:val="clear" w:color="auto" w:fill="FFFFFF"/>
            <w:vAlign w:val="center"/>
          </w:tcPr>
          <w:p w14:paraId="149E8E7B">
            <w:pPr>
              <w:widowControl/>
              <w:jc w:val="center"/>
              <w:rPr>
                <w:rFonts w:ascii="黑体" w:hAnsi="宋体" w:eastAsia="黑体" w:cs="宋体"/>
                <w:color w:val="auto"/>
                <w:kern w:val="0"/>
                <w:sz w:val="21"/>
                <w:szCs w:val="21"/>
                <w:highlight w:val="none"/>
              </w:rPr>
            </w:pPr>
          </w:p>
        </w:tc>
      </w:tr>
      <w:tr w14:paraId="78674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1B014DE7">
            <w:pPr>
              <w:widowControl/>
              <w:jc w:val="center"/>
              <w:rPr>
                <w:rFonts w:ascii="黑体" w:hAnsi="宋体" w:eastAsia="黑体" w:cs="宋体"/>
                <w:color w:val="auto"/>
                <w:kern w:val="0"/>
                <w:sz w:val="21"/>
                <w:szCs w:val="21"/>
                <w:highlight w:val="none"/>
              </w:rPr>
            </w:pPr>
          </w:p>
        </w:tc>
        <w:tc>
          <w:tcPr>
            <w:tcW w:w="1178" w:type="dxa"/>
            <w:gridSpan w:val="6"/>
            <w:shd w:val="clear" w:color="auto" w:fill="FFFFFF"/>
            <w:vAlign w:val="center"/>
          </w:tcPr>
          <w:p w14:paraId="2626F107">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专</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利</w:t>
            </w:r>
          </w:p>
        </w:tc>
        <w:tc>
          <w:tcPr>
            <w:tcW w:w="6622" w:type="dxa"/>
            <w:gridSpan w:val="38"/>
            <w:shd w:val="clear" w:color="auto" w:fill="FFFFFF"/>
            <w:vAlign w:val="center"/>
          </w:tcPr>
          <w:p w14:paraId="3ABC87EE">
            <w:pPr>
              <w:widowControl/>
              <w:jc w:val="center"/>
              <w:rPr>
                <w:rFonts w:ascii="黑体" w:hAnsi="宋体" w:eastAsia="黑体" w:cs="宋体"/>
                <w:color w:val="auto"/>
                <w:kern w:val="0"/>
                <w:sz w:val="21"/>
                <w:szCs w:val="21"/>
                <w:highlight w:val="none"/>
              </w:rPr>
            </w:pPr>
          </w:p>
        </w:tc>
      </w:tr>
      <w:tr w14:paraId="4E6C4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1182" w:type="dxa"/>
            <w:vMerge w:val="continue"/>
            <w:shd w:val="clear" w:color="auto" w:fill="FFFFFF"/>
            <w:vAlign w:val="center"/>
          </w:tcPr>
          <w:p w14:paraId="25DDDC40">
            <w:pPr>
              <w:widowControl/>
              <w:jc w:val="center"/>
              <w:rPr>
                <w:rFonts w:ascii="黑体" w:hAnsi="宋体" w:eastAsia="黑体" w:cs="宋体"/>
                <w:color w:val="auto"/>
                <w:kern w:val="0"/>
                <w:sz w:val="21"/>
                <w:szCs w:val="21"/>
                <w:highlight w:val="none"/>
              </w:rPr>
            </w:pPr>
          </w:p>
        </w:tc>
        <w:tc>
          <w:tcPr>
            <w:tcW w:w="1178" w:type="dxa"/>
            <w:gridSpan w:val="6"/>
            <w:shd w:val="clear" w:color="auto" w:fill="FFFFFF"/>
            <w:vAlign w:val="center"/>
          </w:tcPr>
          <w:p w14:paraId="413B9985">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其</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他</w:t>
            </w:r>
          </w:p>
        </w:tc>
        <w:tc>
          <w:tcPr>
            <w:tcW w:w="6622" w:type="dxa"/>
            <w:gridSpan w:val="38"/>
            <w:shd w:val="clear" w:color="auto" w:fill="FFFFFF"/>
            <w:vAlign w:val="center"/>
          </w:tcPr>
          <w:p w14:paraId="2517716D">
            <w:pPr>
              <w:widowControl/>
              <w:jc w:val="center"/>
              <w:rPr>
                <w:rFonts w:ascii="黑体" w:hAnsi="宋体" w:eastAsia="黑体" w:cs="宋体"/>
                <w:color w:val="auto"/>
                <w:kern w:val="0"/>
                <w:sz w:val="21"/>
                <w:szCs w:val="21"/>
                <w:highlight w:val="none"/>
              </w:rPr>
            </w:pPr>
          </w:p>
        </w:tc>
      </w:tr>
      <w:tr w14:paraId="33C8C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340" w:hRule="atLeast"/>
          <w:jc w:val="center"/>
        </w:trPr>
        <w:tc>
          <w:tcPr>
            <w:tcW w:w="2360" w:type="dxa"/>
            <w:gridSpan w:val="7"/>
            <w:tcBorders>
              <w:bottom w:val="single" w:color="000000" w:sz="8" w:space="0"/>
            </w:tcBorders>
            <w:shd w:val="clear" w:color="auto" w:fill="FFFFFF"/>
            <w:vAlign w:val="center"/>
          </w:tcPr>
          <w:p w14:paraId="01F94189">
            <w:pPr>
              <w:widowControl/>
              <w:jc w:val="center"/>
              <w:rPr>
                <w:rFonts w:ascii="黑体" w:hAnsi="宋体" w:eastAsia="黑体" w:cs="宋体"/>
                <w:color w:val="auto"/>
                <w:kern w:val="0"/>
                <w:sz w:val="21"/>
                <w:szCs w:val="21"/>
                <w:highlight w:val="none"/>
              </w:rPr>
            </w:pPr>
            <w:r>
              <w:rPr>
                <w:rFonts w:hint="eastAsia" w:ascii="黑体" w:hAnsi="宋体" w:eastAsia="黑体" w:cs="宋体"/>
                <w:color w:val="auto"/>
                <w:kern w:val="0"/>
                <w:sz w:val="21"/>
                <w:szCs w:val="21"/>
                <w:highlight w:val="none"/>
              </w:rPr>
              <w:t>法律纠纷</w:t>
            </w:r>
            <w:r>
              <w:rPr>
                <w:rFonts w:hint="eastAsia" w:ascii="黑体" w:hAnsi="宋体" w:eastAsia="黑体" w:cs="宋体"/>
                <w:color w:val="auto"/>
                <w:spacing w:val="0"/>
                <w:kern w:val="0"/>
                <w:sz w:val="21"/>
                <w:szCs w:val="21"/>
                <w:highlight w:val="none"/>
              </w:rPr>
              <w:t>情况</w:t>
            </w:r>
          </w:p>
        </w:tc>
        <w:tc>
          <w:tcPr>
            <w:tcW w:w="6622" w:type="dxa"/>
            <w:gridSpan w:val="38"/>
            <w:tcBorders>
              <w:bottom w:val="single" w:color="000000" w:sz="8" w:space="0"/>
            </w:tcBorders>
            <w:shd w:val="clear" w:color="auto" w:fill="FFFFFF"/>
            <w:vAlign w:val="center"/>
          </w:tcPr>
          <w:p w14:paraId="4953D6D6">
            <w:pPr>
              <w:widowControl/>
              <w:jc w:val="center"/>
              <w:rPr>
                <w:rFonts w:hint="eastAsia" w:ascii="黑体" w:hAnsi="宋体" w:eastAsia="黑体" w:cs="宋体"/>
                <w:color w:val="auto"/>
                <w:kern w:val="0"/>
                <w:sz w:val="21"/>
                <w:szCs w:val="21"/>
                <w:highlight w:val="none"/>
                <w:lang w:eastAsia="zh-CN"/>
              </w:rPr>
            </w:pP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有（详情请在申报资料中提供）</w:t>
            </w:r>
            <w:r>
              <w:rPr>
                <w:rFonts w:hint="eastAsia" w:ascii="黑体" w:hAnsi="宋体" w:eastAsia="黑体" w:cs="宋体"/>
                <w:color w:val="auto"/>
                <w:kern w:val="0"/>
                <w:sz w:val="21"/>
                <w:szCs w:val="21"/>
                <w:highlight w:val="none"/>
                <w:lang w:val="en-US" w:eastAsia="zh-CN"/>
              </w:rPr>
              <w:t xml:space="preserve">    </w:t>
            </w:r>
            <w:r>
              <w:rPr>
                <w:rFonts w:hint="eastAsia" w:ascii="黑体" w:hAnsi="宋体" w:eastAsia="黑体" w:cs="宋体"/>
                <w:color w:val="auto"/>
                <w:kern w:val="0"/>
                <w:sz w:val="21"/>
                <w:szCs w:val="21"/>
                <w:highlight w:val="none"/>
              </w:rPr>
              <w:t>□</w:t>
            </w:r>
            <w:r>
              <w:rPr>
                <w:rFonts w:hint="eastAsia" w:ascii="黑体" w:hAnsi="宋体" w:eastAsia="黑体" w:cs="宋体"/>
                <w:color w:val="auto"/>
                <w:kern w:val="0"/>
                <w:sz w:val="21"/>
                <w:szCs w:val="21"/>
                <w:highlight w:val="none"/>
                <w:lang w:eastAsia="zh-CN"/>
              </w:rPr>
              <w:t>无</w:t>
            </w:r>
          </w:p>
        </w:tc>
      </w:tr>
      <w:tr w14:paraId="31832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522" w:hRule="exact"/>
          <w:jc w:val="center"/>
        </w:trPr>
        <w:tc>
          <w:tcPr>
            <w:tcW w:w="4532" w:type="dxa"/>
            <w:gridSpan w:val="23"/>
            <w:tcBorders>
              <w:top w:val="nil"/>
              <w:left w:val="nil"/>
              <w:bottom w:val="nil"/>
              <w:right w:val="nil"/>
            </w:tcBorders>
            <w:shd w:val="clear" w:color="auto" w:fill="FFFFFF"/>
            <w:vAlign w:val="center"/>
          </w:tcPr>
          <w:p w14:paraId="589E23A5">
            <w:pPr>
              <w:widowControl/>
              <w:jc w:val="left"/>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申报企业</w:t>
            </w:r>
            <w:r>
              <w:rPr>
                <w:rFonts w:hint="eastAsia" w:ascii="黑体" w:hAnsi="黑体" w:eastAsia="黑体" w:cs="黑体"/>
                <w:color w:val="auto"/>
                <w:kern w:val="0"/>
                <w:sz w:val="21"/>
                <w:szCs w:val="21"/>
                <w:highlight w:val="none"/>
              </w:rPr>
              <w:t>法定代表人签字：</w:t>
            </w:r>
          </w:p>
        </w:tc>
        <w:tc>
          <w:tcPr>
            <w:tcW w:w="4450" w:type="dxa"/>
            <w:gridSpan w:val="22"/>
            <w:tcBorders>
              <w:top w:val="nil"/>
              <w:left w:val="nil"/>
              <w:bottom w:val="nil"/>
              <w:right w:val="nil"/>
            </w:tcBorders>
            <w:shd w:val="clear" w:color="auto" w:fill="FFFFFF"/>
            <w:vAlign w:val="center"/>
          </w:tcPr>
          <w:p w14:paraId="21A11974">
            <w:pPr>
              <w:widowControl/>
              <w:jc w:val="left"/>
              <w:rPr>
                <w:rFonts w:hint="eastAsia" w:ascii="黑体" w:hAnsi="黑体" w:eastAsia="黑体" w:cs="黑体"/>
                <w:color w:val="auto"/>
                <w:kern w:val="0"/>
                <w:sz w:val="21"/>
                <w:szCs w:val="21"/>
                <w:highlight w:val="none"/>
              </w:rPr>
            </w:pPr>
          </w:p>
        </w:tc>
      </w:tr>
      <w:tr w14:paraId="259BA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631" w:hRule="exact"/>
          <w:jc w:val="center"/>
        </w:trPr>
        <w:tc>
          <w:tcPr>
            <w:tcW w:w="8982" w:type="dxa"/>
            <w:gridSpan w:val="45"/>
            <w:tcBorders>
              <w:top w:val="nil"/>
              <w:left w:val="nil"/>
              <w:bottom w:val="nil"/>
              <w:right w:val="nil"/>
            </w:tcBorders>
            <w:shd w:val="clear" w:color="auto" w:fill="FFFFFF"/>
            <w:vAlign w:val="center"/>
          </w:tcPr>
          <w:p w14:paraId="296D52B6">
            <w:pPr>
              <w:widowControl/>
              <w:wordWrap w:val="0"/>
              <w:jc w:val="right"/>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eastAsia="zh-CN"/>
              </w:rPr>
              <w:t>企业</w:t>
            </w:r>
            <w:r>
              <w:rPr>
                <w:rFonts w:hint="eastAsia" w:ascii="黑体" w:hAnsi="黑体" w:eastAsia="黑体" w:cs="黑体"/>
                <w:color w:val="auto"/>
                <w:kern w:val="0"/>
                <w:sz w:val="21"/>
                <w:szCs w:val="21"/>
                <w:highlight w:val="none"/>
              </w:rPr>
              <w:t>盖章</w:t>
            </w:r>
            <w:r>
              <w:rPr>
                <w:rFonts w:hint="eastAsia" w:ascii="黑体" w:hAnsi="黑体" w:eastAsia="黑体" w:cs="黑体"/>
                <w:color w:val="auto"/>
                <w:kern w:val="0"/>
                <w:sz w:val="21"/>
                <w:szCs w:val="21"/>
                <w:highlight w:val="none"/>
                <w:lang w:eastAsia="zh-CN"/>
              </w:rPr>
              <w:t>：</w:t>
            </w:r>
            <w:r>
              <w:rPr>
                <w:rFonts w:hint="eastAsia" w:ascii="黑体" w:hAnsi="黑体" w:eastAsia="黑体" w:cs="黑体"/>
                <w:color w:val="auto"/>
                <w:kern w:val="0"/>
                <w:sz w:val="21"/>
                <w:szCs w:val="21"/>
                <w:highlight w:val="none"/>
                <w:lang w:val="en-US" w:eastAsia="zh-CN"/>
              </w:rPr>
              <w:t xml:space="preserve">            </w:t>
            </w:r>
          </w:p>
        </w:tc>
      </w:tr>
      <w:tr w14:paraId="73DC5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2"/>
          <w:wAfter w:w="34" w:type="dxa"/>
          <w:trHeight w:val="454" w:hRule="exact"/>
          <w:jc w:val="center"/>
        </w:trPr>
        <w:tc>
          <w:tcPr>
            <w:tcW w:w="8982" w:type="dxa"/>
            <w:gridSpan w:val="45"/>
            <w:tcBorders>
              <w:top w:val="nil"/>
              <w:left w:val="nil"/>
              <w:bottom w:val="nil"/>
              <w:right w:val="nil"/>
            </w:tcBorders>
            <w:shd w:val="clear" w:color="auto" w:fill="FFFFFF"/>
            <w:vAlign w:val="center"/>
          </w:tcPr>
          <w:p w14:paraId="39E42CF8">
            <w:pPr>
              <w:widowControl/>
              <w:wordWrap w:val="0"/>
              <w:ind w:firstLine="315" w:firstLineChars="150"/>
              <w:jc w:val="right"/>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rPr>
              <w:t xml:space="preserve">年   </w:t>
            </w:r>
            <w:r>
              <w:rPr>
                <w:rFonts w:hint="eastAsia" w:ascii="黑体" w:hAnsi="黑体" w:eastAsia="黑体" w:cs="黑体"/>
                <w:color w:val="auto"/>
                <w:kern w:val="0"/>
                <w:sz w:val="21"/>
                <w:szCs w:val="21"/>
                <w:highlight w:val="none"/>
                <w:lang w:val="en-US" w:eastAsia="zh-CN"/>
              </w:rPr>
              <w:t xml:space="preserve">  </w:t>
            </w:r>
            <w:r>
              <w:rPr>
                <w:rFonts w:hint="eastAsia" w:ascii="黑体" w:hAnsi="黑体" w:eastAsia="黑体" w:cs="黑体"/>
                <w:color w:val="auto"/>
                <w:kern w:val="0"/>
                <w:sz w:val="21"/>
                <w:szCs w:val="21"/>
                <w:highlight w:val="none"/>
              </w:rPr>
              <w:t xml:space="preserve"> 月  </w:t>
            </w:r>
            <w:r>
              <w:rPr>
                <w:rFonts w:hint="eastAsia" w:ascii="黑体" w:hAnsi="黑体" w:eastAsia="黑体" w:cs="黑体"/>
                <w:color w:val="auto"/>
                <w:kern w:val="0"/>
                <w:sz w:val="21"/>
                <w:szCs w:val="21"/>
                <w:highlight w:val="none"/>
                <w:lang w:val="en-US" w:eastAsia="zh-CN"/>
              </w:rPr>
              <w:t xml:space="preserve">  </w:t>
            </w:r>
            <w:r>
              <w:rPr>
                <w:rFonts w:hint="eastAsia" w:ascii="黑体" w:hAnsi="黑体" w:eastAsia="黑体" w:cs="黑体"/>
                <w:color w:val="auto"/>
                <w:kern w:val="0"/>
                <w:sz w:val="21"/>
                <w:szCs w:val="21"/>
                <w:highlight w:val="none"/>
              </w:rPr>
              <w:t xml:space="preserve">  日</w:t>
            </w:r>
          </w:p>
        </w:tc>
      </w:tr>
    </w:tbl>
    <w:p w14:paraId="23438C1E">
      <w:pPr>
        <w:ind w:firstLine="420" w:firstLineChars="200"/>
        <w:rPr>
          <w:rFonts w:hint="eastAsia" w:ascii="黑体" w:hAnsi="黑体" w:eastAsia="黑体"/>
          <w:color w:val="auto"/>
          <w:highlight w:val="none"/>
        </w:rPr>
      </w:pPr>
    </w:p>
    <w:p w14:paraId="350AAC5B">
      <w:pPr>
        <w:rPr>
          <w:rFonts w:hint="eastAsia" w:ascii="黑体" w:hAnsi="黑体" w:eastAsia="黑体"/>
          <w:color w:val="auto"/>
          <w:sz w:val="21"/>
          <w:szCs w:val="21"/>
          <w:highlight w:val="none"/>
        </w:rPr>
      </w:pPr>
      <w:r>
        <w:rPr>
          <w:rFonts w:hint="eastAsia" w:ascii="黑体" w:hAnsi="黑体" w:eastAsia="黑体"/>
          <w:color w:val="auto"/>
          <w:sz w:val="21"/>
          <w:szCs w:val="21"/>
          <w:highlight w:val="none"/>
        </w:rPr>
        <w:t>填表说明：</w:t>
      </w:r>
    </w:p>
    <w:p w14:paraId="092E9CB9">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一、品牌基本情况：</w:t>
      </w:r>
    </w:p>
    <w:p w14:paraId="2E274789">
      <w:pPr>
        <w:numPr>
          <w:ilvl w:val="0"/>
          <w:numId w:val="1"/>
        </w:numPr>
        <w:ind w:firstLine="420" w:firstLineChars="200"/>
        <w:rPr>
          <w:rFonts w:hint="eastAsia" w:eastAsia="宋体"/>
          <w:color w:val="auto"/>
          <w:sz w:val="21"/>
          <w:szCs w:val="21"/>
          <w:highlight w:val="none"/>
        </w:rPr>
      </w:pPr>
      <w:r>
        <w:rPr>
          <w:rFonts w:hint="eastAsia"/>
          <w:color w:val="auto"/>
          <w:sz w:val="21"/>
          <w:szCs w:val="21"/>
          <w:highlight w:val="none"/>
          <w:lang w:eastAsia="zh-CN"/>
        </w:rPr>
        <w:t>品牌名称指申报</w:t>
      </w:r>
      <w:r>
        <w:rPr>
          <w:rFonts w:hint="eastAsia"/>
          <w:color w:val="auto"/>
          <w:sz w:val="21"/>
          <w:szCs w:val="21"/>
          <w:highlight w:val="none"/>
        </w:rPr>
        <w:t>企业历史</w:t>
      </w:r>
      <w:r>
        <w:rPr>
          <w:rFonts w:hint="eastAsia"/>
          <w:color w:val="auto"/>
          <w:sz w:val="21"/>
          <w:szCs w:val="21"/>
          <w:highlight w:val="none"/>
          <w:lang w:eastAsia="zh-CN"/>
        </w:rPr>
        <w:t>上长期使用并</w:t>
      </w:r>
      <w:r>
        <w:rPr>
          <w:rFonts w:hint="eastAsia"/>
          <w:color w:val="auto"/>
          <w:sz w:val="21"/>
          <w:szCs w:val="21"/>
          <w:highlight w:val="none"/>
        </w:rPr>
        <w:t>传承至今，</w:t>
      </w:r>
      <w:r>
        <w:rPr>
          <w:rFonts w:hint="eastAsia"/>
          <w:color w:val="auto"/>
          <w:sz w:val="21"/>
          <w:szCs w:val="21"/>
          <w:highlight w:val="none"/>
          <w:lang w:eastAsia="zh-CN"/>
        </w:rPr>
        <w:t>能够代表企业主营业务、产品服务、经营理念、商业道德、社会声誉等整体形象，</w:t>
      </w:r>
      <w:r>
        <w:rPr>
          <w:rFonts w:hint="eastAsia"/>
          <w:color w:val="auto"/>
          <w:sz w:val="21"/>
          <w:szCs w:val="21"/>
          <w:highlight w:val="none"/>
        </w:rPr>
        <w:t>受到市场</w:t>
      </w:r>
      <w:r>
        <w:rPr>
          <w:rFonts w:hint="eastAsia"/>
          <w:color w:val="auto"/>
          <w:sz w:val="21"/>
          <w:szCs w:val="21"/>
          <w:highlight w:val="none"/>
          <w:lang w:eastAsia="zh-CN"/>
        </w:rPr>
        <w:t>和</w:t>
      </w:r>
      <w:r>
        <w:rPr>
          <w:rFonts w:hint="eastAsia"/>
          <w:color w:val="auto"/>
          <w:sz w:val="21"/>
          <w:szCs w:val="21"/>
          <w:highlight w:val="none"/>
        </w:rPr>
        <w:t>消费者广泛认可</w:t>
      </w:r>
      <w:r>
        <w:rPr>
          <w:rFonts w:hint="eastAsia"/>
          <w:color w:val="auto"/>
          <w:sz w:val="21"/>
          <w:szCs w:val="21"/>
          <w:highlight w:val="none"/>
          <w:lang w:eastAsia="zh-CN"/>
        </w:rPr>
        <w:t>，并明显区别于其他竞争对手的文字符号。品牌名称应当至少与申报企业的字号、代表性注册商标二者之一相一致。</w:t>
      </w:r>
    </w:p>
    <w:p w14:paraId="1316E9D0">
      <w:pPr>
        <w:numPr>
          <w:ilvl w:val="0"/>
          <w:numId w:val="1"/>
        </w:numPr>
        <w:ind w:firstLine="420" w:firstLineChars="200"/>
        <w:rPr>
          <w:color w:val="auto"/>
          <w:sz w:val="21"/>
          <w:szCs w:val="21"/>
          <w:highlight w:val="none"/>
        </w:rPr>
      </w:pPr>
      <w:r>
        <w:rPr>
          <w:rFonts w:hint="eastAsia"/>
          <w:color w:val="auto"/>
          <w:sz w:val="21"/>
          <w:szCs w:val="21"/>
          <w:highlight w:val="none"/>
        </w:rPr>
        <w:t>创立时间</w:t>
      </w:r>
      <w:r>
        <w:rPr>
          <w:rFonts w:hint="eastAsia"/>
          <w:color w:val="auto"/>
          <w:sz w:val="21"/>
          <w:szCs w:val="21"/>
          <w:highlight w:val="none"/>
          <w:lang w:eastAsia="zh-CN"/>
        </w:rPr>
        <w:t>为</w:t>
      </w:r>
      <w:r>
        <w:rPr>
          <w:rFonts w:hint="eastAsia"/>
          <w:color w:val="auto"/>
          <w:sz w:val="21"/>
          <w:szCs w:val="21"/>
          <w:highlight w:val="none"/>
        </w:rPr>
        <w:t>申报企业出现类似企业的组织形式（如作坊、店铺等）</w:t>
      </w:r>
      <w:r>
        <w:rPr>
          <w:rFonts w:hint="eastAsia"/>
          <w:color w:val="auto"/>
          <w:sz w:val="21"/>
          <w:szCs w:val="21"/>
          <w:highlight w:val="none"/>
          <w:lang w:eastAsia="zh-CN"/>
        </w:rPr>
        <w:t>，并使用前述品牌名称对外开展经营、宣传等活动（如成立企业、注册商标，在门头、店招、牌匾等位置使用该品牌名称等）的时间，且须在申报材料中通过时间轴、大事记等图表形式列明品牌传承脉络并提供相关材料</w:t>
      </w:r>
      <w:r>
        <w:rPr>
          <w:rFonts w:hint="eastAsia" w:eastAsia="宋体"/>
          <w:color w:val="auto"/>
          <w:sz w:val="21"/>
          <w:szCs w:val="21"/>
          <w:highlight w:val="none"/>
          <w:lang w:eastAsia="zh-CN"/>
        </w:rPr>
        <w:t>。</w:t>
      </w:r>
    </w:p>
    <w:p w14:paraId="002B04E8">
      <w:pPr>
        <w:numPr>
          <w:ilvl w:val="0"/>
          <w:numId w:val="2"/>
        </w:numPr>
        <w:ind w:firstLine="420" w:firstLineChars="200"/>
        <w:rPr>
          <w:rFonts w:hint="eastAsia"/>
          <w:color w:val="auto"/>
          <w:sz w:val="21"/>
          <w:szCs w:val="21"/>
          <w:highlight w:val="none"/>
          <w:lang w:eastAsia="zh-CN"/>
        </w:rPr>
      </w:pPr>
      <w:r>
        <w:rPr>
          <w:rFonts w:hint="eastAsia"/>
          <w:color w:val="auto"/>
          <w:sz w:val="21"/>
          <w:szCs w:val="21"/>
          <w:highlight w:val="none"/>
          <w:lang w:eastAsia="zh-CN"/>
        </w:rPr>
        <w:t>某一品牌在发展过程中分拆形成的多个不同品牌，或延伸产生的若干副品牌、子品牌，应视作独立品牌并重新计算创立时间，原则上不得以原品牌创立时间计算。</w:t>
      </w:r>
    </w:p>
    <w:p w14:paraId="2C94D705">
      <w:pPr>
        <w:numPr>
          <w:ilvl w:val="0"/>
          <w:numId w:val="2"/>
        </w:numPr>
        <w:ind w:firstLine="420" w:firstLineChars="200"/>
        <w:rPr>
          <w:rFonts w:hint="eastAsia"/>
          <w:color w:val="auto"/>
          <w:sz w:val="21"/>
          <w:szCs w:val="21"/>
          <w:highlight w:val="none"/>
        </w:rPr>
      </w:pPr>
      <w:r>
        <w:rPr>
          <w:rFonts w:hint="eastAsia"/>
          <w:color w:val="auto"/>
          <w:sz w:val="21"/>
          <w:szCs w:val="21"/>
          <w:highlight w:val="none"/>
          <w:lang w:eastAsia="zh-CN"/>
        </w:rPr>
        <w:t>某一品牌在发展过程中名称发生变化，但传承关系明确、无争议且运营主体、主营业务、生产技艺有序接续，可使用变化后的品牌名称申报“</w:t>
      </w:r>
      <w:r>
        <w:rPr>
          <w:rFonts w:hint="eastAsia"/>
          <w:color w:val="auto"/>
          <w:sz w:val="21"/>
          <w:szCs w:val="21"/>
          <w:highlight w:val="none"/>
          <w:lang w:val="en-US" w:eastAsia="zh-CN"/>
        </w:rPr>
        <w:t>江苏</w:t>
      </w:r>
      <w:r>
        <w:rPr>
          <w:rFonts w:hint="eastAsia"/>
          <w:color w:val="auto"/>
          <w:sz w:val="21"/>
          <w:szCs w:val="21"/>
          <w:highlight w:val="none"/>
          <w:lang w:eastAsia="zh-CN"/>
        </w:rPr>
        <w:t>老字号”，并按照原品牌计算创立时间。</w:t>
      </w:r>
    </w:p>
    <w:p w14:paraId="25D900C3">
      <w:pPr>
        <w:numPr>
          <w:ilvl w:val="0"/>
          <w:numId w:val="2"/>
        </w:numPr>
        <w:ind w:firstLine="420" w:firstLineChars="200"/>
        <w:rPr>
          <w:rFonts w:hint="eastAsia"/>
          <w:color w:val="auto"/>
          <w:sz w:val="21"/>
          <w:szCs w:val="21"/>
          <w:highlight w:val="none"/>
        </w:rPr>
      </w:pPr>
      <w:r>
        <w:rPr>
          <w:rFonts w:hint="eastAsia"/>
          <w:color w:val="auto"/>
          <w:sz w:val="21"/>
          <w:szCs w:val="21"/>
          <w:highlight w:val="none"/>
          <w:lang w:eastAsia="zh-CN"/>
        </w:rPr>
        <w:t>品牌衰退、消亡一定时间后重新恢复运营且品牌所有权无争议的，可按照原品牌计算创立时间，并确保品牌权属的延续性、一致性、唯一性。</w:t>
      </w:r>
    </w:p>
    <w:p w14:paraId="3ADD03B2">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二、企业基本情况：</w:t>
      </w:r>
    </w:p>
    <w:p w14:paraId="16F31511">
      <w:pPr>
        <w:numPr>
          <w:ilvl w:val="0"/>
          <w:numId w:val="1"/>
        </w:numPr>
        <w:ind w:firstLine="420" w:firstLineChars="200"/>
        <w:rPr>
          <w:color w:val="auto"/>
          <w:sz w:val="21"/>
          <w:szCs w:val="21"/>
          <w:highlight w:val="none"/>
        </w:rPr>
      </w:pPr>
      <w:r>
        <w:rPr>
          <w:rFonts w:hint="eastAsia"/>
          <w:color w:val="auto"/>
          <w:sz w:val="21"/>
          <w:szCs w:val="21"/>
          <w:highlight w:val="none"/>
        </w:rPr>
        <w:t>企业名称、统一社会信用代码、住所、法定代表人</w:t>
      </w:r>
      <w:r>
        <w:rPr>
          <w:rFonts w:hint="eastAsia"/>
          <w:color w:val="auto"/>
          <w:sz w:val="21"/>
          <w:szCs w:val="21"/>
          <w:highlight w:val="none"/>
          <w:lang w:eastAsia="zh-CN"/>
        </w:rPr>
        <w:t>等信息</w:t>
      </w:r>
      <w:r>
        <w:rPr>
          <w:rFonts w:hint="eastAsia"/>
          <w:color w:val="auto"/>
          <w:sz w:val="21"/>
          <w:szCs w:val="21"/>
          <w:highlight w:val="none"/>
        </w:rPr>
        <w:t>根据企业营业执照填写，与</w:t>
      </w:r>
      <w:r>
        <w:rPr>
          <w:rFonts w:hint="eastAsia"/>
          <w:color w:val="auto"/>
          <w:sz w:val="21"/>
          <w:szCs w:val="21"/>
          <w:highlight w:val="none"/>
          <w:lang w:eastAsia="zh-CN"/>
        </w:rPr>
        <w:t>提供的其他</w:t>
      </w:r>
      <w:r>
        <w:rPr>
          <w:rFonts w:hint="eastAsia"/>
          <w:color w:val="auto"/>
          <w:sz w:val="21"/>
          <w:szCs w:val="21"/>
          <w:highlight w:val="none"/>
        </w:rPr>
        <w:t>材料、印章保持一致。</w:t>
      </w:r>
    </w:p>
    <w:p w14:paraId="264F0C5C">
      <w:pPr>
        <w:numPr>
          <w:ilvl w:val="0"/>
          <w:numId w:val="1"/>
        </w:numPr>
        <w:ind w:firstLine="420" w:firstLineChars="200"/>
        <w:rPr>
          <w:rFonts w:hint="eastAsia"/>
          <w:color w:val="auto"/>
          <w:sz w:val="21"/>
          <w:szCs w:val="21"/>
          <w:highlight w:val="none"/>
        </w:rPr>
      </w:pPr>
      <w:r>
        <w:rPr>
          <w:rFonts w:hint="eastAsia"/>
          <w:color w:val="auto"/>
          <w:sz w:val="21"/>
          <w:szCs w:val="21"/>
          <w:highlight w:val="none"/>
          <w:lang w:eastAsia="zh-CN"/>
        </w:rPr>
        <w:t>通讯地址应填写能够收取信件、快递的有效地址，可与申报企业住所一致。</w:t>
      </w:r>
    </w:p>
    <w:p w14:paraId="7B241F72">
      <w:pPr>
        <w:numPr>
          <w:ilvl w:val="0"/>
          <w:numId w:val="1"/>
        </w:numPr>
        <w:ind w:firstLine="420" w:firstLineChars="200"/>
        <w:rPr>
          <w:color w:val="auto"/>
          <w:sz w:val="21"/>
          <w:szCs w:val="21"/>
          <w:highlight w:val="none"/>
        </w:rPr>
      </w:pPr>
      <w:r>
        <w:rPr>
          <w:rFonts w:hint="eastAsia"/>
          <w:color w:val="auto"/>
          <w:sz w:val="21"/>
          <w:szCs w:val="21"/>
          <w:highlight w:val="none"/>
        </w:rPr>
        <w:t>企业性质：按照《关于市场主体统计分类的划分规定》</w:t>
      </w:r>
      <w:r>
        <w:rPr>
          <w:rFonts w:hint="eastAsia"/>
          <w:color w:val="auto"/>
          <w:sz w:val="21"/>
          <w:szCs w:val="21"/>
          <w:highlight w:val="none"/>
          <w:lang w:eastAsia="zh-CN"/>
        </w:rPr>
        <w:t>（可通过国家统计局网站下</w:t>
      </w:r>
      <w:r>
        <w:rPr>
          <w:rFonts w:hint="eastAsia"/>
          <w:color w:val="auto"/>
          <w:sz w:val="21"/>
          <w:szCs w:val="21"/>
          <w:highlight w:val="none"/>
          <w:lang w:eastAsia="zh-CN"/>
        </w:rPr>
        <w:fldChar w:fldCharType="begin"/>
      </w:r>
      <w:r>
        <w:rPr>
          <w:rFonts w:hint="eastAsia"/>
          <w:color w:val="auto"/>
          <w:sz w:val="21"/>
          <w:szCs w:val="21"/>
          <w:highlight w:val="none"/>
          <w:lang w:eastAsia="zh-CN"/>
        </w:rPr>
        <w:instrText xml:space="preserve"> HYPERLINK "http://www.stats.gov.cn/sj/tjbz/gjtjbz/202302/t20230213_1902786.html）" </w:instrText>
      </w:r>
      <w:r>
        <w:rPr>
          <w:rFonts w:hint="eastAsia"/>
          <w:color w:val="auto"/>
          <w:sz w:val="21"/>
          <w:szCs w:val="21"/>
          <w:highlight w:val="none"/>
          <w:lang w:eastAsia="zh-CN"/>
        </w:rPr>
        <w:fldChar w:fldCharType="separate"/>
      </w:r>
      <w:r>
        <w:rPr>
          <w:rFonts w:hint="eastAsia"/>
          <w:color w:val="auto"/>
          <w:sz w:val="21"/>
          <w:szCs w:val="21"/>
          <w:highlight w:val="none"/>
          <w:lang w:eastAsia="zh-CN"/>
        </w:rPr>
        <w:t>http://www.stats.gov.cn/sj/tjbz/gjtjbz/202302/t20230213_1902786.html）</w:t>
      </w:r>
      <w:r>
        <w:rPr>
          <w:rFonts w:hint="eastAsia"/>
          <w:color w:val="auto"/>
          <w:sz w:val="21"/>
          <w:szCs w:val="21"/>
          <w:highlight w:val="none"/>
          <w:lang w:eastAsia="zh-CN"/>
        </w:rPr>
        <w:fldChar w:fldCharType="end"/>
      </w:r>
      <w:r>
        <w:rPr>
          <w:rFonts w:hint="eastAsia"/>
          <w:color w:val="auto"/>
          <w:sz w:val="21"/>
          <w:szCs w:val="21"/>
          <w:highlight w:val="none"/>
        </w:rPr>
        <w:t>第一条所规定的市场主体分类填写</w:t>
      </w:r>
      <w:r>
        <w:rPr>
          <w:rFonts w:hint="eastAsia"/>
          <w:color w:val="auto"/>
          <w:sz w:val="21"/>
          <w:szCs w:val="21"/>
          <w:highlight w:val="none"/>
          <w:lang w:eastAsia="zh-CN"/>
        </w:rPr>
        <w:t>，并填写具体细分类别</w:t>
      </w:r>
      <w:r>
        <w:rPr>
          <w:rFonts w:hint="eastAsia"/>
          <w:color w:val="auto"/>
          <w:sz w:val="21"/>
          <w:szCs w:val="21"/>
          <w:highlight w:val="none"/>
        </w:rPr>
        <w:t>。</w:t>
      </w:r>
      <w:r>
        <w:rPr>
          <w:rFonts w:hint="eastAsia"/>
          <w:color w:val="auto"/>
          <w:sz w:val="21"/>
          <w:szCs w:val="21"/>
          <w:highlight w:val="none"/>
          <w:lang w:eastAsia="zh-CN"/>
        </w:rPr>
        <w:t>如：申报企业属于“100</w:t>
      </w:r>
      <w:r>
        <w:rPr>
          <w:rFonts w:hint="eastAsia"/>
          <w:color w:val="auto"/>
          <w:sz w:val="21"/>
          <w:szCs w:val="21"/>
          <w:highlight w:val="none"/>
          <w:lang w:val="en-US" w:eastAsia="zh-CN"/>
        </w:rPr>
        <w:t xml:space="preserve"> </w:t>
      </w:r>
      <w:r>
        <w:rPr>
          <w:rFonts w:hint="eastAsia"/>
          <w:color w:val="auto"/>
          <w:sz w:val="21"/>
          <w:szCs w:val="21"/>
          <w:highlight w:val="none"/>
          <w:lang w:eastAsia="zh-CN"/>
        </w:rPr>
        <w:t>内资企业——110</w:t>
      </w:r>
      <w:r>
        <w:rPr>
          <w:rFonts w:hint="eastAsia"/>
          <w:color w:val="auto"/>
          <w:sz w:val="21"/>
          <w:szCs w:val="21"/>
          <w:highlight w:val="none"/>
          <w:lang w:val="en-US" w:eastAsia="zh-CN"/>
        </w:rPr>
        <w:t xml:space="preserve"> </w:t>
      </w:r>
      <w:r>
        <w:rPr>
          <w:rFonts w:hint="eastAsia"/>
          <w:color w:val="auto"/>
          <w:sz w:val="21"/>
          <w:szCs w:val="21"/>
          <w:highlight w:val="none"/>
          <w:lang w:eastAsia="zh-CN"/>
        </w:rPr>
        <w:t>有限责任公司——111</w:t>
      </w:r>
      <w:r>
        <w:rPr>
          <w:rFonts w:hint="eastAsia"/>
          <w:color w:val="auto"/>
          <w:sz w:val="21"/>
          <w:szCs w:val="21"/>
          <w:highlight w:val="none"/>
          <w:lang w:val="en-US" w:eastAsia="zh-CN"/>
        </w:rPr>
        <w:t xml:space="preserve"> </w:t>
      </w:r>
      <w:r>
        <w:rPr>
          <w:rFonts w:hint="eastAsia"/>
          <w:color w:val="auto"/>
          <w:sz w:val="21"/>
          <w:szCs w:val="21"/>
          <w:highlight w:val="none"/>
          <w:lang w:eastAsia="zh-CN"/>
        </w:rPr>
        <w:t>国有独资公司”，则应填写“111</w:t>
      </w:r>
      <w:r>
        <w:rPr>
          <w:rFonts w:hint="eastAsia"/>
          <w:color w:val="auto"/>
          <w:sz w:val="21"/>
          <w:szCs w:val="21"/>
          <w:highlight w:val="none"/>
          <w:lang w:val="en-US" w:eastAsia="zh-CN"/>
        </w:rPr>
        <w:t xml:space="preserve"> </w:t>
      </w:r>
      <w:r>
        <w:rPr>
          <w:rFonts w:hint="eastAsia"/>
          <w:color w:val="auto"/>
          <w:sz w:val="21"/>
          <w:szCs w:val="21"/>
          <w:highlight w:val="none"/>
          <w:lang w:eastAsia="zh-CN"/>
        </w:rPr>
        <w:t>国有独资公司”。申报企业属于“300</w:t>
      </w:r>
      <w:r>
        <w:rPr>
          <w:rFonts w:hint="eastAsia"/>
          <w:color w:val="auto"/>
          <w:sz w:val="21"/>
          <w:szCs w:val="21"/>
          <w:highlight w:val="none"/>
          <w:lang w:val="en-US" w:eastAsia="zh-CN"/>
        </w:rPr>
        <w:t xml:space="preserve"> </w:t>
      </w:r>
      <w:r>
        <w:rPr>
          <w:rFonts w:hint="eastAsia"/>
          <w:color w:val="auto"/>
          <w:sz w:val="21"/>
          <w:szCs w:val="21"/>
          <w:highlight w:val="none"/>
          <w:lang w:eastAsia="zh-CN"/>
        </w:rPr>
        <w:t>外商投资企业——310</w:t>
      </w:r>
      <w:r>
        <w:rPr>
          <w:rFonts w:hint="eastAsia"/>
          <w:color w:val="auto"/>
          <w:sz w:val="21"/>
          <w:szCs w:val="21"/>
          <w:highlight w:val="none"/>
          <w:lang w:val="en-US" w:eastAsia="zh-CN"/>
        </w:rPr>
        <w:t xml:space="preserve"> </w:t>
      </w:r>
      <w:r>
        <w:rPr>
          <w:rFonts w:hint="eastAsia"/>
          <w:color w:val="auto"/>
          <w:sz w:val="21"/>
          <w:szCs w:val="21"/>
          <w:highlight w:val="none"/>
          <w:lang w:eastAsia="zh-CN"/>
        </w:rPr>
        <w:t>外商投资有限责任公司”，则应填写“310</w:t>
      </w:r>
      <w:r>
        <w:rPr>
          <w:rFonts w:hint="eastAsia"/>
          <w:color w:val="auto"/>
          <w:sz w:val="21"/>
          <w:szCs w:val="21"/>
          <w:highlight w:val="none"/>
          <w:lang w:val="en-US" w:eastAsia="zh-CN"/>
        </w:rPr>
        <w:t xml:space="preserve"> </w:t>
      </w:r>
      <w:r>
        <w:rPr>
          <w:rFonts w:hint="eastAsia"/>
          <w:color w:val="auto"/>
          <w:sz w:val="21"/>
          <w:szCs w:val="21"/>
          <w:highlight w:val="none"/>
          <w:lang w:eastAsia="zh-CN"/>
        </w:rPr>
        <w:t>外商投资有限责任公司”。</w:t>
      </w:r>
    </w:p>
    <w:p w14:paraId="4204D8D8">
      <w:pPr>
        <w:numPr>
          <w:ilvl w:val="0"/>
          <w:numId w:val="1"/>
        </w:numPr>
        <w:ind w:firstLine="420" w:firstLineChars="200"/>
        <w:rPr>
          <w:color w:val="auto"/>
          <w:sz w:val="21"/>
          <w:szCs w:val="21"/>
          <w:highlight w:val="none"/>
        </w:rPr>
      </w:pPr>
      <w:r>
        <w:rPr>
          <w:rFonts w:hint="eastAsia"/>
          <w:color w:val="auto"/>
          <w:sz w:val="21"/>
          <w:szCs w:val="21"/>
          <w:highlight w:val="none"/>
          <w:lang w:eastAsia="zh-CN"/>
        </w:rPr>
        <w:t>主营业务：</w:t>
      </w:r>
      <w:r>
        <w:rPr>
          <w:rFonts w:hint="eastAsia"/>
          <w:color w:val="auto"/>
          <w:sz w:val="21"/>
          <w:szCs w:val="21"/>
          <w:highlight w:val="none"/>
        </w:rPr>
        <w:t>指企业历史上长期从事、具有明确传承脉络、且主要面向居民生活提供商品或服务的业务，不等同于</w:t>
      </w:r>
      <w:r>
        <w:rPr>
          <w:rFonts w:hint="eastAsia"/>
          <w:color w:val="auto"/>
          <w:sz w:val="21"/>
          <w:szCs w:val="21"/>
          <w:highlight w:val="none"/>
          <w:lang w:eastAsia="zh-CN"/>
        </w:rPr>
        <w:t>但不得超出营业执照上的经营范围，须在申报材料中通过时间轴、大事记等图表形式列明主营业务传承脉络并提供相关材料</w:t>
      </w:r>
      <w:r>
        <w:rPr>
          <w:rFonts w:hint="eastAsia" w:eastAsia="宋体"/>
          <w:color w:val="auto"/>
          <w:sz w:val="21"/>
          <w:szCs w:val="21"/>
          <w:highlight w:val="none"/>
          <w:lang w:eastAsia="zh-CN"/>
        </w:rPr>
        <w:t>。</w:t>
      </w:r>
    </w:p>
    <w:p w14:paraId="531F98B7">
      <w:pPr>
        <w:numPr>
          <w:ilvl w:val="0"/>
          <w:numId w:val="1"/>
        </w:numPr>
        <w:ind w:firstLine="420" w:firstLineChars="200"/>
        <w:rPr>
          <w:color w:val="auto"/>
          <w:sz w:val="21"/>
          <w:szCs w:val="21"/>
          <w:highlight w:val="none"/>
        </w:rPr>
      </w:pPr>
      <w:r>
        <w:rPr>
          <w:rFonts w:hint="eastAsia"/>
          <w:color w:val="auto"/>
          <w:sz w:val="21"/>
          <w:szCs w:val="21"/>
          <w:highlight w:val="none"/>
        </w:rPr>
        <w:t>主营业务所属行业：按照国民经济行业分类</w:t>
      </w:r>
      <w:r>
        <w:rPr>
          <w:color w:val="auto"/>
          <w:sz w:val="21"/>
          <w:szCs w:val="21"/>
          <w:highlight w:val="none"/>
        </w:rPr>
        <w:t>GBT4754-2017</w:t>
      </w:r>
      <w:r>
        <w:rPr>
          <w:rFonts w:hint="eastAsia"/>
          <w:color w:val="auto"/>
          <w:sz w:val="21"/>
          <w:szCs w:val="21"/>
          <w:highlight w:val="none"/>
          <w:lang w:eastAsia="zh-CN"/>
        </w:rPr>
        <w:t>（可通过国家统计局网站下载http://www.stats.gov.cn/xxgk/tjbz/gjtjbz/201710/t20171017_1758922.html），从97项“大类”中选一项填写</w:t>
      </w:r>
      <w:r>
        <w:rPr>
          <w:rFonts w:hint="eastAsia"/>
          <w:color w:val="auto"/>
          <w:sz w:val="21"/>
          <w:szCs w:val="21"/>
          <w:highlight w:val="none"/>
        </w:rPr>
        <w:t>。</w:t>
      </w:r>
      <w:r>
        <w:rPr>
          <w:rFonts w:hint="eastAsia"/>
          <w:color w:val="auto"/>
          <w:sz w:val="21"/>
          <w:szCs w:val="21"/>
          <w:highlight w:val="none"/>
          <w:lang w:eastAsia="zh-CN"/>
        </w:rPr>
        <w:t>如：“01 农业”、“15 酒、饮料和精制茶制造业”等。</w:t>
      </w:r>
    </w:p>
    <w:p w14:paraId="2FDD78A7">
      <w:pPr>
        <w:numPr>
          <w:ilvl w:val="0"/>
          <w:numId w:val="1"/>
        </w:numPr>
        <w:ind w:firstLine="420" w:firstLineChars="200"/>
        <w:rPr>
          <w:color w:val="auto"/>
          <w:sz w:val="21"/>
          <w:szCs w:val="21"/>
          <w:highlight w:val="none"/>
        </w:rPr>
      </w:pPr>
      <w:r>
        <w:rPr>
          <w:rFonts w:hint="eastAsia"/>
          <w:color w:val="auto"/>
          <w:sz w:val="21"/>
          <w:szCs w:val="21"/>
          <w:highlight w:val="none"/>
        </w:rPr>
        <w:t>已获老字号称号：限</w:t>
      </w:r>
      <w:r>
        <w:rPr>
          <w:rFonts w:hint="eastAsia" w:ascii="Times New Roman" w:hAnsi="Times New Roman" w:eastAsia="宋体" w:cs="Times New Roman"/>
          <w:color w:val="auto"/>
          <w:sz w:val="21"/>
          <w:szCs w:val="21"/>
          <w:highlight w:val="none"/>
          <w:lang w:eastAsia="zh-CN"/>
        </w:rPr>
        <w:t>由</w:t>
      </w:r>
      <w:r>
        <w:rPr>
          <w:rFonts w:hint="eastAsia" w:cs="Times New Roman"/>
          <w:color w:val="auto"/>
          <w:sz w:val="21"/>
          <w:szCs w:val="21"/>
          <w:highlight w:val="none"/>
          <w:lang w:eastAsia="zh-CN"/>
        </w:rPr>
        <w:t>商务主管</w:t>
      </w:r>
      <w:r>
        <w:rPr>
          <w:rFonts w:hint="eastAsia" w:ascii="Times New Roman" w:hAnsi="Times New Roman" w:eastAsia="宋体" w:cs="Times New Roman"/>
          <w:color w:val="auto"/>
          <w:sz w:val="21"/>
          <w:szCs w:val="21"/>
          <w:highlight w:val="none"/>
          <w:lang w:eastAsia="zh-CN"/>
        </w:rPr>
        <w:t>部门</w:t>
      </w:r>
      <w:r>
        <w:rPr>
          <w:rFonts w:hint="eastAsia" w:cs="Times New Roman"/>
          <w:color w:val="auto"/>
          <w:sz w:val="21"/>
          <w:szCs w:val="21"/>
          <w:highlight w:val="none"/>
          <w:lang w:eastAsia="zh-CN"/>
        </w:rPr>
        <w:t>认定</w:t>
      </w:r>
      <w:r>
        <w:rPr>
          <w:rFonts w:hint="eastAsia" w:ascii="Times New Roman" w:hAnsi="Times New Roman" w:eastAsia="宋体" w:cs="Times New Roman"/>
          <w:color w:val="auto"/>
          <w:sz w:val="21"/>
          <w:szCs w:val="21"/>
          <w:highlight w:val="none"/>
          <w:lang w:eastAsia="zh-CN"/>
        </w:rPr>
        <w:t>或</w:t>
      </w:r>
      <w:r>
        <w:rPr>
          <w:rFonts w:hint="eastAsia" w:cs="Times New Roman"/>
          <w:color w:val="auto"/>
          <w:sz w:val="21"/>
          <w:szCs w:val="21"/>
          <w:highlight w:val="none"/>
          <w:lang w:eastAsia="zh-CN"/>
        </w:rPr>
        <w:t>由</w:t>
      </w:r>
      <w:r>
        <w:rPr>
          <w:rFonts w:hint="eastAsia" w:ascii="Times New Roman" w:hAnsi="Times New Roman" w:eastAsia="宋体" w:cs="Times New Roman"/>
          <w:color w:val="auto"/>
          <w:sz w:val="21"/>
          <w:szCs w:val="21"/>
          <w:highlight w:val="none"/>
          <w:lang w:eastAsia="zh-CN"/>
        </w:rPr>
        <w:t>其他单位认定</w:t>
      </w:r>
      <w:r>
        <w:rPr>
          <w:rFonts w:hint="eastAsia" w:cs="Times New Roman"/>
          <w:color w:val="auto"/>
          <w:sz w:val="21"/>
          <w:szCs w:val="21"/>
          <w:highlight w:val="none"/>
          <w:lang w:eastAsia="zh-CN"/>
        </w:rPr>
        <w:t>并被</w:t>
      </w:r>
      <w:r>
        <w:rPr>
          <w:rFonts w:hint="eastAsia" w:ascii="Times New Roman" w:hAnsi="Times New Roman" w:eastAsia="宋体" w:cs="Times New Roman"/>
          <w:color w:val="auto"/>
          <w:sz w:val="21"/>
          <w:szCs w:val="21"/>
          <w:highlight w:val="none"/>
          <w:lang w:eastAsia="zh-CN"/>
        </w:rPr>
        <w:t>商务主管部门认可的</w:t>
      </w:r>
      <w:r>
        <w:rPr>
          <w:rFonts w:hint="eastAsia" w:cs="Times New Roman"/>
          <w:color w:val="auto"/>
          <w:sz w:val="21"/>
          <w:szCs w:val="21"/>
          <w:highlight w:val="none"/>
          <w:lang w:val="en-US" w:eastAsia="zh-CN"/>
        </w:rPr>
        <w:t>市级及</w:t>
      </w:r>
      <w:r>
        <w:rPr>
          <w:rFonts w:hint="eastAsia" w:cs="Times New Roman"/>
          <w:color w:val="auto"/>
          <w:sz w:val="21"/>
          <w:szCs w:val="21"/>
          <w:highlight w:val="none"/>
          <w:lang w:eastAsia="zh-CN"/>
        </w:rPr>
        <w:t>以上</w:t>
      </w:r>
      <w:r>
        <w:rPr>
          <w:rFonts w:hint="eastAsia" w:ascii="Times New Roman" w:hAnsi="Times New Roman" w:eastAsia="宋体" w:cs="Times New Roman"/>
          <w:color w:val="auto"/>
          <w:sz w:val="21"/>
          <w:szCs w:val="21"/>
          <w:highlight w:val="none"/>
          <w:lang w:eastAsia="zh-CN"/>
        </w:rPr>
        <w:t>老字号称号</w:t>
      </w:r>
      <w:r>
        <w:rPr>
          <w:rFonts w:hint="eastAsia"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且</w:t>
      </w:r>
      <w:r>
        <w:rPr>
          <w:rFonts w:hint="eastAsia"/>
          <w:color w:val="auto"/>
          <w:sz w:val="21"/>
          <w:szCs w:val="21"/>
          <w:highlight w:val="none"/>
          <w:lang w:eastAsia="zh-CN"/>
        </w:rPr>
        <w:t>须在申报材料中提供相关</w:t>
      </w:r>
      <w:r>
        <w:rPr>
          <w:rFonts w:hint="eastAsia"/>
          <w:color w:val="auto"/>
          <w:sz w:val="21"/>
          <w:szCs w:val="21"/>
          <w:highlight w:val="none"/>
        </w:rPr>
        <w:t>材料。</w:t>
      </w:r>
      <w:r>
        <w:rPr>
          <w:rFonts w:hint="eastAsia"/>
          <w:color w:val="auto"/>
          <w:sz w:val="21"/>
          <w:szCs w:val="21"/>
          <w:highlight w:val="none"/>
          <w:lang w:eastAsia="zh-CN"/>
        </w:rPr>
        <w:t>同时获得不同层级部门或单位认定的，填写所获最高层级部门或单位认定名称。</w:t>
      </w:r>
    </w:p>
    <w:p w14:paraId="4B5F7E0E">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三、注册商标情况：</w:t>
      </w:r>
    </w:p>
    <w:p w14:paraId="4F1D0C5C">
      <w:pPr>
        <w:numPr>
          <w:ilvl w:val="0"/>
          <w:numId w:val="1"/>
        </w:numPr>
        <w:ind w:firstLine="420" w:firstLineChars="200"/>
        <w:rPr>
          <w:color w:val="auto"/>
          <w:sz w:val="21"/>
          <w:szCs w:val="21"/>
          <w:highlight w:val="none"/>
        </w:rPr>
      </w:pPr>
      <w:r>
        <w:rPr>
          <w:rFonts w:hint="eastAsia"/>
          <w:color w:val="auto"/>
          <w:sz w:val="21"/>
          <w:szCs w:val="21"/>
          <w:highlight w:val="none"/>
        </w:rPr>
        <w:t>代表性注册商标：企业历史</w:t>
      </w:r>
      <w:r>
        <w:rPr>
          <w:rFonts w:hint="eastAsia"/>
          <w:color w:val="auto"/>
          <w:sz w:val="21"/>
          <w:szCs w:val="21"/>
          <w:highlight w:val="none"/>
          <w:lang w:eastAsia="zh-CN"/>
        </w:rPr>
        <w:t>长期使用并</w:t>
      </w:r>
      <w:r>
        <w:rPr>
          <w:rFonts w:hint="eastAsia"/>
          <w:color w:val="auto"/>
          <w:sz w:val="21"/>
          <w:szCs w:val="21"/>
          <w:highlight w:val="none"/>
        </w:rPr>
        <w:t>传承至今，受到市场</w:t>
      </w:r>
      <w:r>
        <w:rPr>
          <w:rFonts w:hint="eastAsia"/>
          <w:color w:val="auto"/>
          <w:sz w:val="21"/>
          <w:szCs w:val="21"/>
          <w:highlight w:val="none"/>
          <w:lang w:eastAsia="zh-CN"/>
        </w:rPr>
        <w:t>和</w:t>
      </w:r>
      <w:r>
        <w:rPr>
          <w:rFonts w:hint="eastAsia"/>
          <w:color w:val="auto"/>
          <w:sz w:val="21"/>
          <w:szCs w:val="21"/>
          <w:highlight w:val="none"/>
        </w:rPr>
        <w:t>消费者广泛认可，与</w:t>
      </w:r>
      <w:r>
        <w:rPr>
          <w:rFonts w:hint="eastAsia"/>
          <w:color w:val="auto"/>
          <w:sz w:val="21"/>
          <w:szCs w:val="21"/>
          <w:highlight w:val="none"/>
          <w:lang w:eastAsia="zh-CN"/>
        </w:rPr>
        <w:t>品牌名称相对应的商标名称</w:t>
      </w:r>
      <w:r>
        <w:rPr>
          <w:rFonts w:hint="eastAsia"/>
          <w:b w:val="0"/>
          <w:bCs w:val="0"/>
          <w:color w:val="auto"/>
          <w:sz w:val="21"/>
          <w:szCs w:val="21"/>
          <w:highlight w:val="none"/>
        </w:rPr>
        <w:t>。</w:t>
      </w:r>
      <w:r>
        <w:rPr>
          <w:rFonts w:hint="eastAsia"/>
          <w:b w:val="0"/>
          <w:bCs w:val="0"/>
          <w:color w:val="auto"/>
          <w:sz w:val="21"/>
          <w:szCs w:val="21"/>
          <w:highlight w:val="none"/>
          <w:lang w:eastAsia="zh-CN"/>
        </w:rPr>
        <w:t>挑选最具备代表性的</w:t>
      </w:r>
      <w:r>
        <w:rPr>
          <w:rFonts w:hint="eastAsia"/>
          <w:b w:val="0"/>
          <w:bCs w:val="0"/>
          <w:color w:val="auto"/>
          <w:sz w:val="21"/>
          <w:szCs w:val="21"/>
          <w:highlight w:val="none"/>
          <w:lang w:val="en-US" w:eastAsia="zh-CN"/>
        </w:rPr>
        <w:t>1</w:t>
      </w:r>
      <w:r>
        <w:rPr>
          <w:rFonts w:hint="eastAsia"/>
          <w:b w:val="0"/>
          <w:bCs w:val="0"/>
          <w:color w:val="auto"/>
          <w:sz w:val="21"/>
          <w:szCs w:val="21"/>
          <w:highlight w:val="none"/>
          <w:lang w:eastAsia="zh-CN"/>
        </w:rPr>
        <w:t>项商标（非图形类商标）填写</w:t>
      </w:r>
      <w:r>
        <w:rPr>
          <w:rFonts w:hint="eastAsia"/>
          <w:color w:val="auto"/>
          <w:sz w:val="21"/>
          <w:szCs w:val="21"/>
          <w:highlight w:val="none"/>
          <w:lang w:eastAsia="zh-CN"/>
        </w:rPr>
        <w:t>。</w:t>
      </w:r>
    </w:p>
    <w:p w14:paraId="7358DAE7">
      <w:pPr>
        <w:numPr>
          <w:ilvl w:val="0"/>
          <w:numId w:val="1"/>
        </w:numPr>
        <w:ind w:firstLine="420" w:firstLineChars="200"/>
        <w:rPr>
          <w:rFonts w:hint="eastAsia"/>
          <w:color w:val="auto"/>
          <w:sz w:val="21"/>
          <w:szCs w:val="21"/>
          <w:highlight w:val="none"/>
        </w:rPr>
      </w:pPr>
      <w:r>
        <w:rPr>
          <w:rFonts w:hint="eastAsia"/>
          <w:color w:val="auto"/>
          <w:sz w:val="21"/>
          <w:szCs w:val="21"/>
          <w:highlight w:val="none"/>
        </w:rPr>
        <w:t>商标信息：</w:t>
      </w:r>
      <w:r>
        <w:rPr>
          <w:rFonts w:hint="eastAsia"/>
          <w:color w:val="auto"/>
          <w:sz w:val="21"/>
          <w:szCs w:val="21"/>
          <w:highlight w:val="none"/>
          <w:lang w:eastAsia="zh-CN"/>
        </w:rPr>
        <w:t>与代表性注册商标相一致的相关商标证书信息，包括</w:t>
      </w:r>
      <w:r>
        <w:rPr>
          <w:rFonts w:hint="eastAsia" w:ascii="Times New Roman" w:hAnsi="Times New Roman" w:eastAsia="宋体" w:cs="Times New Roman"/>
          <w:color w:val="auto"/>
          <w:kern w:val="2"/>
          <w:sz w:val="21"/>
          <w:szCs w:val="21"/>
          <w:highlight w:val="none"/>
          <w:lang w:val="en-US" w:eastAsia="zh-CN"/>
        </w:rPr>
        <w:t>商标名称</w:t>
      </w:r>
      <w:r>
        <w:rPr>
          <w:rFonts w:hint="eastAsia"/>
          <w:color w:val="auto"/>
          <w:sz w:val="21"/>
          <w:szCs w:val="21"/>
          <w:highlight w:val="none"/>
        </w:rPr>
        <w:t>、</w:t>
      </w:r>
      <w:r>
        <w:rPr>
          <w:rFonts w:hint="eastAsia" w:ascii="Times New Roman" w:hAnsi="Times New Roman" w:eastAsia="宋体" w:cs="Times New Roman"/>
          <w:color w:val="auto"/>
          <w:kern w:val="2"/>
          <w:sz w:val="21"/>
          <w:szCs w:val="21"/>
          <w:highlight w:val="none"/>
          <w:lang w:val="en-US" w:eastAsia="zh-CN"/>
        </w:rPr>
        <w:t>商标注册号</w:t>
      </w:r>
      <w:r>
        <w:rPr>
          <w:rFonts w:hint="eastAsia"/>
          <w:color w:val="auto"/>
          <w:sz w:val="21"/>
          <w:szCs w:val="21"/>
          <w:highlight w:val="none"/>
        </w:rPr>
        <w:t>、</w:t>
      </w:r>
      <w:r>
        <w:rPr>
          <w:rFonts w:hint="eastAsia" w:ascii="Times New Roman" w:hAnsi="Times New Roman" w:eastAsia="宋体" w:cs="Times New Roman"/>
          <w:color w:val="auto"/>
          <w:kern w:val="2"/>
          <w:sz w:val="21"/>
          <w:szCs w:val="21"/>
          <w:highlight w:val="none"/>
          <w:lang w:val="en-US" w:eastAsia="zh-CN"/>
        </w:rPr>
        <w:t>国际分类</w:t>
      </w:r>
      <w:r>
        <w:rPr>
          <w:rFonts w:hint="eastAsia"/>
          <w:color w:val="auto"/>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rPr>
        <w:t>核定使用的商品/服务</w:t>
      </w:r>
      <w:r>
        <w:rPr>
          <w:rFonts w:hint="eastAsia"/>
          <w:color w:val="auto"/>
          <w:sz w:val="21"/>
          <w:szCs w:val="21"/>
          <w:highlight w:val="none"/>
        </w:rPr>
        <w:t>等，应与商标注册证上信息完全一致</w:t>
      </w:r>
      <w:r>
        <w:rPr>
          <w:rFonts w:hint="eastAsia"/>
          <w:color w:val="auto"/>
          <w:sz w:val="21"/>
          <w:szCs w:val="21"/>
          <w:highlight w:val="none"/>
          <w:lang w:eastAsia="zh-CN"/>
        </w:rPr>
        <w:t>。拥有多个的</w:t>
      </w:r>
      <w:r>
        <w:rPr>
          <w:rFonts w:hint="eastAsia"/>
          <w:color w:val="auto"/>
          <w:sz w:val="21"/>
          <w:szCs w:val="21"/>
          <w:highlight w:val="none"/>
        </w:rPr>
        <w:t>商标</w:t>
      </w:r>
      <w:r>
        <w:rPr>
          <w:rFonts w:hint="eastAsia"/>
          <w:color w:val="auto"/>
          <w:sz w:val="21"/>
          <w:szCs w:val="21"/>
          <w:highlight w:val="none"/>
          <w:lang w:eastAsia="zh-CN"/>
        </w:rPr>
        <w:t>证书的，仅填写与主营业务相</w:t>
      </w:r>
      <w:r>
        <w:rPr>
          <w:rFonts w:hint="eastAsia"/>
          <w:color w:val="auto"/>
          <w:sz w:val="21"/>
          <w:szCs w:val="21"/>
          <w:highlight w:val="none"/>
        </w:rPr>
        <w:t>一致</w:t>
      </w:r>
      <w:r>
        <w:rPr>
          <w:rFonts w:hint="eastAsia"/>
          <w:color w:val="auto"/>
          <w:sz w:val="21"/>
          <w:szCs w:val="21"/>
          <w:highlight w:val="none"/>
          <w:lang w:eastAsia="zh-CN"/>
        </w:rPr>
        <w:t>或紧密相关</w:t>
      </w:r>
      <w:r>
        <w:rPr>
          <w:rFonts w:hint="eastAsia"/>
          <w:color w:val="auto"/>
          <w:sz w:val="21"/>
          <w:szCs w:val="21"/>
          <w:highlight w:val="none"/>
        </w:rPr>
        <w:t>的商标</w:t>
      </w:r>
      <w:r>
        <w:rPr>
          <w:rFonts w:hint="eastAsia"/>
          <w:color w:val="auto"/>
          <w:sz w:val="21"/>
          <w:szCs w:val="21"/>
          <w:highlight w:val="none"/>
          <w:lang w:eastAsia="zh-CN"/>
        </w:rPr>
        <w:t>证书信息，并在申报材料中提供相关材料。仅拥有商标使用权的，须拥有商标独占许可使用权，同时提供</w:t>
      </w:r>
      <w:r>
        <w:rPr>
          <w:rFonts w:hint="eastAsia"/>
          <w:color w:val="auto"/>
          <w:sz w:val="21"/>
          <w:szCs w:val="21"/>
          <w:highlight w:val="none"/>
          <w:lang w:val="en-US" w:eastAsia="zh-CN"/>
        </w:rPr>
        <w:t>商标独占使用许可合同和商标使用许可备案通知书</w:t>
      </w:r>
      <w:r>
        <w:rPr>
          <w:rFonts w:hint="eastAsia"/>
          <w:color w:val="auto"/>
          <w:sz w:val="21"/>
          <w:szCs w:val="21"/>
          <w:highlight w:val="none"/>
        </w:rPr>
        <w:t>。</w:t>
      </w:r>
    </w:p>
    <w:p w14:paraId="4066C5BB">
      <w:pPr>
        <w:numPr>
          <w:ilvl w:val="0"/>
          <w:numId w:val="3"/>
        </w:numPr>
        <w:ind w:firstLine="420" w:firstLineChars="200"/>
        <w:rPr>
          <w:rFonts w:hint="eastAsia" w:eastAsia="宋体"/>
          <w:color w:val="auto"/>
          <w:sz w:val="21"/>
          <w:szCs w:val="21"/>
          <w:highlight w:val="none"/>
        </w:rPr>
      </w:pPr>
      <w:r>
        <w:rPr>
          <w:rFonts w:hint="eastAsia" w:eastAsia="宋体"/>
          <w:color w:val="auto"/>
          <w:sz w:val="21"/>
          <w:szCs w:val="21"/>
          <w:highlight w:val="none"/>
          <w:lang w:eastAsia="zh-CN"/>
        </w:rPr>
        <w:t>申报企业填写的若干商标信息中，应有至少</w:t>
      </w:r>
      <w:r>
        <w:rPr>
          <w:rFonts w:hint="eastAsia" w:eastAsia="宋体"/>
          <w:color w:val="auto"/>
          <w:sz w:val="21"/>
          <w:szCs w:val="21"/>
          <w:highlight w:val="none"/>
          <w:lang w:val="en-US" w:eastAsia="zh-CN"/>
        </w:rPr>
        <w:t>1项商标信息的核定使用商品或服务范围与主营业务相一致</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其他与主营业务紧密相关的商标信息</w:t>
      </w:r>
      <w:r>
        <w:rPr>
          <w:rFonts w:hint="eastAsia"/>
          <w:color w:val="auto"/>
          <w:sz w:val="21"/>
          <w:szCs w:val="21"/>
          <w:highlight w:val="none"/>
          <w:lang w:val="en-US" w:eastAsia="zh-CN"/>
        </w:rPr>
        <w:t>，须在申报材料中</w:t>
      </w:r>
      <w:r>
        <w:rPr>
          <w:rFonts w:hint="eastAsia" w:eastAsia="宋体"/>
          <w:color w:val="auto"/>
          <w:sz w:val="21"/>
          <w:szCs w:val="21"/>
          <w:highlight w:val="none"/>
          <w:lang w:val="en-US" w:eastAsia="zh-CN"/>
        </w:rPr>
        <w:t>详细说明相关性，并需经商务</w:t>
      </w:r>
      <w:r>
        <w:rPr>
          <w:rFonts w:hint="eastAsia"/>
          <w:color w:val="auto"/>
          <w:sz w:val="21"/>
          <w:szCs w:val="21"/>
          <w:highlight w:val="none"/>
          <w:lang w:val="en-US" w:eastAsia="zh-CN"/>
        </w:rPr>
        <w:t>主管部门</w:t>
      </w:r>
      <w:r>
        <w:rPr>
          <w:rFonts w:hint="eastAsia" w:eastAsia="宋体"/>
          <w:color w:val="auto"/>
          <w:sz w:val="21"/>
          <w:szCs w:val="21"/>
          <w:highlight w:val="none"/>
          <w:lang w:val="en-US" w:eastAsia="zh-CN"/>
        </w:rPr>
        <w:t>会同相关部门组织专家评议后决定是否认可。</w:t>
      </w:r>
    </w:p>
    <w:p w14:paraId="6E11CEC1">
      <w:pPr>
        <w:numPr>
          <w:ilvl w:val="0"/>
          <w:numId w:val="3"/>
        </w:numPr>
        <w:ind w:firstLine="420" w:firstLineChars="200"/>
        <w:rPr>
          <w:rFonts w:hint="eastAsia" w:eastAsia="宋体"/>
          <w:color w:val="auto"/>
          <w:sz w:val="21"/>
          <w:szCs w:val="21"/>
          <w:highlight w:val="none"/>
        </w:rPr>
      </w:pPr>
      <w:r>
        <w:rPr>
          <w:rFonts w:hint="eastAsia" w:eastAsia="宋体"/>
          <w:color w:val="auto"/>
          <w:sz w:val="21"/>
          <w:szCs w:val="21"/>
          <w:highlight w:val="none"/>
          <w:lang w:eastAsia="zh-CN"/>
        </w:rPr>
        <w:t>涉及驰名商标的，</w:t>
      </w:r>
      <w:r>
        <w:rPr>
          <w:rFonts w:hint="eastAsia"/>
          <w:color w:val="auto"/>
          <w:sz w:val="21"/>
          <w:szCs w:val="21"/>
          <w:highlight w:val="none"/>
          <w:lang w:eastAsia="zh-CN"/>
        </w:rPr>
        <w:t>须</w:t>
      </w:r>
      <w:r>
        <w:rPr>
          <w:rFonts w:hint="eastAsia" w:eastAsia="宋体"/>
          <w:color w:val="auto"/>
          <w:sz w:val="21"/>
          <w:szCs w:val="21"/>
          <w:highlight w:val="none"/>
          <w:lang w:eastAsia="zh-CN"/>
        </w:rPr>
        <w:t>逐一</w:t>
      </w:r>
      <w:r>
        <w:rPr>
          <w:rFonts w:hint="eastAsia"/>
          <w:color w:val="auto"/>
          <w:sz w:val="21"/>
          <w:szCs w:val="21"/>
          <w:highlight w:val="none"/>
          <w:lang w:eastAsia="zh-CN"/>
        </w:rPr>
        <w:t>在申报材料中</w:t>
      </w:r>
      <w:r>
        <w:rPr>
          <w:rFonts w:hint="eastAsia" w:eastAsia="宋体"/>
          <w:color w:val="auto"/>
          <w:sz w:val="21"/>
          <w:szCs w:val="21"/>
          <w:highlight w:val="none"/>
          <w:lang w:eastAsia="zh-CN"/>
        </w:rPr>
        <w:t>说明，内容应包括获得驰名商标保护的时间和方式（行政认定或司法判定）</w:t>
      </w:r>
      <w:r>
        <w:rPr>
          <w:rFonts w:hint="eastAsia"/>
          <w:color w:val="auto"/>
          <w:sz w:val="21"/>
          <w:szCs w:val="21"/>
          <w:highlight w:val="none"/>
          <w:lang w:eastAsia="zh-CN"/>
        </w:rPr>
        <w:t>以及相关材料</w:t>
      </w:r>
      <w:r>
        <w:rPr>
          <w:rFonts w:hint="eastAsia" w:eastAsia="宋体"/>
          <w:color w:val="auto"/>
          <w:sz w:val="21"/>
          <w:szCs w:val="21"/>
          <w:highlight w:val="none"/>
          <w:lang w:eastAsia="zh-CN"/>
        </w:rPr>
        <w:t>，其中</w:t>
      </w:r>
      <w:r>
        <w:rPr>
          <w:rFonts w:hint="eastAsia"/>
          <w:color w:val="auto"/>
          <w:sz w:val="21"/>
          <w:szCs w:val="21"/>
          <w:highlight w:val="none"/>
        </w:rPr>
        <w:t>行政认定</w:t>
      </w:r>
      <w:r>
        <w:rPr>
          <w:rFonts w:hint="eastAsia"/>
          <w:color w:val="auto"/>
          <w:sz w:val="21"/>
          <w:szCs w:val="21"/>
          <w:highlight w:val="none"/>
          <w:lang w:eastAsia="zh-CN"/>
        </w:rPr>
        <w:t>须</w:t>
      </w:r>
      <w:r>
        <w:rPr>
          <w:rFonts w:hint="eastAsia" w:eastAsia="宋体"/>
          <w:color w:val="auto"/>
          <w:sz w:val="21"/>
          <w:szCs w:val="21"/>
          <w:highlight w:val="none"/>
          <w:lang w:eastAsia="zh-CN"/>
        </w:rPr>
        <w:t>说明</w:t>
      </w:r>
      <w:r>
        <w:rPr>
          <w:rFonts w:hint="eastAsia"/>
          <w:color w:val="auto"/>
          <w:sz w:val="21"/>
          <w:szCs w:val="21"/>
          <w:highlight w:val="none"/>
        </w:rPr>
        <w:t>认定</w:t>
      </w:r>
      <w:r>
        <w:rPr>
          <w:rFonts w:hint="eastAsia"/>
          <w:color w:val="auto"/>
          <w:sz w:val="21"/>
          <w:szCs w:val="21"/>
          <w:highlight w:val="none"/>
          <w:lang w:eastAsia="zh-CN"/>
        </w:rPr>
        <w:t>单位</w:t>
      </w:r>
      <w:r>
        <w:rPr>
          <w:rFonts w:hint="eastAsia" w:eastAsia="宋体"/>
          <w:color w:val="auto"/>
          <w:sz w:val="21"/>
          <w:szCs w:val="21"/>
          <w:highlight w:val="none"/>
          <w:lang w:eastAsia="zh-CN"/>
        </w:rPr>
        <w:t>，</w:t>
      </w:r>
      <w:r>
        <w:rPr>
          <w:rFonts w:hint="eastAsia"/>
          <w:color w:val="auto"/>
          <w:sz w:val="21"/>
          <w:szCs w:val="21"/>
          <w:highlight w:val="none"/>
        </w:rPr>
        <w:t>司法</w:t>
      </w:r>
      <w:r>
        <w:rPr>
          <w:rFonts w:hint="eastAsia"/>
          <w:color w:val="auto"/>
          <w:sz w:val="21"/>
          <w:szCs w:val="21"/>
          <w:highlight w:val="none"/>
          <w:lang w:eastAsia="zh-CN"/>
        </w:rPr>
        <w:t>判定须</w:t>
      </w:r>
      <w:r>
        <w:rPr>
          <w:rFonts w:hint="eastAsia" w:eastAsia="宋体"/>
          <w:color w:val="auto"/>
          <w:sz w:val="21"/>
          <w:szCs w:val="21"/>
          <w:highlight w:val="none"/>
          <w:lang w:eastAsia="zh-CN"/>
        </w:rPr>
        <w:t>说明</w:t>
      </w:r>
      <w:r>
        <w:rPr>
          <w:rFonts w:hint="eastAsia"/>
          <w:color w:val="auto"/>
          <w:sz w:val="21"/>
          <w:szCs w:val="21"/>
          <w:highlight w:val="none"/>
        </w:rPr>
        <w:t>案件</w:t>
      </w:r>
      <w:r>
        <w:rPr>
          <w:rFonts w:hint="eastAsia"/>
          <w:color w:val="auto"/>
          <w:sz w:val="21"/>
          <w:szCs w:val="21"/>
          <w:highlight w:val="none"/>
          <w:lang w:eastAsia="zh-CN"/>
        </w:rPr>
        <w:t>概况</w:t>
      </w:r>
      <w:r>
        <w:rPr>
          <w:rFonts w:hint="eastAsia"/>
          <w:color w:val="auto"/>
          <w:sz w:val="21"/>
          <w:szCs w:val="21"/>
          <w:highlight w:val="none"/>
        </w:rPr>
        <w:t>。</w:t>
      </w:r>
    </w:p>
    <w:p w14:paraId="783F2033">
      <w:pPr>
        <w:numPr>
          <w:ilvl w:val="0"/>
          <w:numId w:val="3"/>
        </w:numPr>
        <w:ind w:firstLine="420" w:firstLineChars="200"/>
        <w:rPr>
          <w:rFonts w:hint="eastAsia"/>
          <w:color w:val="auto"/>
          <w:sz w:val="21"/>
          <w:szCs w:val="21"/>
          <w:highlight w:val="none"/>
        </w:rPr>
      </w:pPr>
      <w:r>
        <w:rPr>
          <w:rFonts w:hint="eastAsia" w:eastAsia="宋体"/>
          <w:color w:val="auto"/>
          <w:sz w:val="21"/>
          <w:szCs w:val="21"/>
          <w:highlight w:val="none"/>
          <w:lang w:eastAsia="zh-CN"/>
        </w:rPr>
        <w:t>商标信息可根据实际情况加行</w:t>
      </w:r>
      <w:r>
        <w:rPr>
          <w:rFonts w:hint="eastAsia" w:eastAsia="宋体"/>
          <w:color w:val="auto"/>
          <w:sz w:val="21"/>
          <w:szCs w:val="21"/>
          <w:highlight w:val="none"/>
          <w:lang w:val="en-US" w:eastAsia="zh-CN"/>
        </w:rPr>
        <w:t>。</w:t>
      </w:r>
    </w:p>
    <w:p w14:paraId="6F65D9B2">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四、资本情况：</w:t>
      </w:r>
    </w:p>
    <w:p w14:paraId="7DFB6F37">
      <w:pPr>
        <w:numPr>
          <w:ilvl w:val="0"/>
          <w:numId w:val="1"/>
        </w:numPr>
        <w:ind w:firstLine="420" w:firstLineChars="200"/>
        <w:rPr>
          <w:color w:val="auto"/>
          <w:sz w:val="21"/>
          <w:szCs w:val="21"/>
          <w:highlight w:val="none"/>
        </w:rPr>
      </w:pPr>
      <w:r>
        <w:rPr>
          <w:rFonts w:hint="eastAsia"/>
          <w:color w:val="auto"/>
          <w:sz w:val="21"/>
          <w:szCs w:val="21"/>
          <w:highlight w:val="none"/>
        </w:rPr>
        <w:t>主要股东情况按股权占比由大到小依次填写至多6个主要股东名称及占比。</w:t>
      </w:r>
    </w:p>
    <w:p w14:paraId="143B8F5E">
      <w:pPr>
        <w:numPr>
          <w:ilvl w:val="0"/>
          <w:numId w:val="1"/>
        </w:numPr>
        <w:ind w:firstLine="420" w:firstLineChars="200"/>
        <w:rPr>
          <w:rFonts w:hint="eastAsia"/>
          <w:color w:val="auto"/>
          <w:sz w:val="21"/>
          <w:szCs w:val="21"/>
          <w:highlight w:val="none"/>
        </w:rPr>
      </w:pPr>
      <w:r>
        <w:rPr>
          <w:rFonts w:hint="eastAsia"/>
          <w:color w:val="auto"/>
          <w:sz w:val="21"/>
          <w:szCs w:val="21"/>
          <w:highlight w:val="none"/>
        </w:rPr>
        <w:t>国内资本占比包括国内自然人股东出资和国内资本占主导的法人股东出资</w:t>
      </w:r>
      <w:r>
        <w:rPr>
          <w:rFonts w:hint="eastAsia"/>
          <w:color w:val="auto"/>
          <w:sz w:val="21"/>
          <w:szCs w:val="21"/>
          <w:highlight w:val="none"/>
          <w:lang w:eastAsia="zh-CN"/>
        </w:rPr>
        <w:t>，外商投资占比包括外国投资者直接或者间接投资的比例，</w:t>
      </w:r>
      <w:r>
        <w:rPr>
          <w:rFonts w:hint="eastAsia"/>
          <w:color w:val="auto"/>
          <w:sz w:val="21"/>
          <w:szCs w:val="21"/>
          <w:highlight w:val="none"/>
        </w:rPr>
        <w:t>国内资本占比</w:t>
      </w:r>
      <w:r>
        <w:rPr>
          <w:rFonts w:hint="eastAsia"/>
          <w:color w:val="auto"/>
          <w:sz w:val="21"/>
          <w:szCs w:val="21"/>
          <w:highlight w:val="none"/>
          <w:lang w:eastAsia="zh-CN"/>
        </w:rPr>
        <w:t>与外商投资占比合计应为</w:t>
      </w:r>
      <w:r>
        <w:rPr>
          <w:rFonts w:hint="eastAsia"/>
          <w:color w:val="auto"/>
          <w:sz w:val="21"/>
          <w:szCs w:val="21"/>
          <w:highlight w:val="none"/>
          <w:lang w:val="en-US" w:eastAsia="zh-CN"/>
        </w:rPr>
        <w:t>100%</w:t>
      </w:r>
      <w:r>
        <w:rPr>
          <w:rFonts w:hint="eastAsia"/>
          <w:color w:val="auto"/>
          <w:sz w:val="21"/>
          <w:szCs w:val="21"/>
          <w:highlight w:val="none"/>
          <w:lang w:eastAsia="zh-CN"/>
        </w:rPr>
        <w:t>。</w:t>
      </w:r>
    </w:p>
    <w:p w14:paraId="69DB392A">
      <w:pPr>
        <w:numPr>
          <w:ilvl w:val="0"/>
          <w:numId w:val="1"/>
        </w:numPr>
        <w:ind w:firstLine="420" w:firstLineChars="200"/>
        <w:rPr>
          <w:color w:val="auto"/>
          <w:sz w:val="21"/>
          <w:szCs w:val="21"/>
          <w:highlight w:val="none"/>
        </w:rPr>
      </w:pPr>
      <w:r>
        <w:rPr>
          <w:rFonts w:hint="eastAsia"/>
          <w:color w:val="auto"/>
          <w:sz w:val="21"/>
          <w:szCs w:val="21"/>
          <w:highlight w:val="none"/>
        </w:rPr>
        <w:t>无形资产价值</w:t>
      </w:r>
      <w:r>
        <w:rPr>
          <w:rFonts w:hint="eastAsia"/>
          <w:color w:val="auto"/>
          <w:sz w:val="21"/>
          <w:szCs w:val="21"/>
          <w:highlight w:val="none"/>
          <w:lang w:eastAsia="zh-CN"/>
        </w:rPr>
        <w:t>须</w:t>
      </w:r>
      <w:r>
        <w:rPr>
          <w:rFonts w:hint="eastAsia"/>
          <w:color w:val="auto"/>
          <w:sz w:val="21"/>
          <w:szCs w:val="21"/>
          <w:highlight w:val="none"/>
        </w:rPr>
        <w:t>经有关部门评估并</w:t>
      </w:r>
      <w:r>
        <w:rPr>
          <w:rFonts w:hint="eastAsia"/>
          <w:color w:val="auto"/>
          <w:sz w:val="21"/>
          <w:szCs w:val="21"/>
          <w:highlight w:val="none"/>
          <w:lang w:eastAsia="zh-CN"/>
        </w:rPr>
        <w:t>在申报材料中提供</w:t>
      </w:r>
      <w:r>
        <w:rPr>
          <w:rFonts w:hint="eastAsia"/>
          <w:color w:val="auto"/>
          <w:sz w:val="21"/>
          <w:szCs w:val="21"/>
          <w:highlight w:val="none"/>
          <w:lang w:val="en-US" w:eastAsia="zh-CN"/>
        </w:rPr>
        <w:t>相</w:t>
      </w:r>
      <w:r>
        <w:rPr>
          <w:rFonts w:hint="eastAsia"/>
          <w:color w:val="auto"/>
          <w:sz w:val="21"/>
          <w:szCs w:val="21"/>
          <w:highlight w:val="none"/>
        </w:rPr>
        <w:t>关材料</w:t>
      </w:r>
      <w:r>
        <w:rPr>
          <w:rFonts w:hint="eastAsia"/>
          <w:color w:val="auto"/>
          <w:sz w:val="21"/>
          <w:szCs w:val="21"/>
          <w:highlight w:val="none"/>
          <w:lang w:eastAsia="zh-CN"/>
        </w:rPr>
        <w:t>，</w:t>
      </w:r>
      <w:r>
        <w:rPr>
          <w:rFonts w:hint="eastAsia"/>
          <w:color w:val="auto"/>
          <w:sz w:val="21"/>
          <w:szCs w:val="21"/>
          <w:highlight w:val="none"/>
        </w:rPr>
        <w:t>若无</w:t>
      </w:r>
      <w:r>
        <w:rPr>
          <w:rFonts w:hint="eastAsia"/>
          <w:color w:val="auto"/>
          <w:sz w:val="21"/>
          <w:szCs w:val="21"/>
          <w:highlight w:val="none"/>
          <w:lang w:eastAsia="zh-CN"/>
        </w:rPr>
        <w:t>则</w:t>
      </w:r>
      <w:r>
        <w:rPr>
          <w:rFonts w:hint="eastAsia"/>
          <w:color w:val="auto"/>
          <w:sz w:val="21"/>
          <w:szCs w:val="21"/>
          <w:highlight w:val="none"/>
        </w:rPr>
        <w:t>不填写。</w:t>
      </w:r>
    </w:p>
    <w:p w14:paraId="48E074BC">
      <w:pPr>
        <w:numPr>
          <w:ilvl w:val="0"/>
          <w:numId w:val="1"/>
        </w:numPr>
        <w:ind w:firstLine="420" w:firstLineChars="200"/>
        <w:rPr>
          <w:rFonts w:hint="eastAsia"/>
          <w:color w:val="auto"/>
          <w:sz w:val="21"/>
          <w:szCs w:val="21"/>
          <w:highlight w:val="none"/>
        </w:rPr>
      </w:pPr>
      <w:r>
        <w:rPr>
          <w:rFonts w:hint="eastAsia"/>
          <w:color w:val="auto"/>
          <w:sz w:val="21"/>
          <w:szCs w:val="21"/>
          <w:highlight w:val="none"/>
        </w:rPr>
        <w:t>根据实际填写截止申报日的上市情况，上市地点应完整填写交易所名称，如</w:t>
      </w:r>
      <w:r>
        <w:rPr>
          <w:rFonts w:hint="eastAsia" w:eastAsia="宋体"/>
          <w:color w:val="auto"/>
          <w:sz w:val="21"/>
          <w:szCs w:val="21"/>
          <w:highlight w:val="none"/>
          <w:lang w:eastAsia="zh-CN"/>
        </w:rPr>
        <w:t>“</w:t>
      </w:r>
      <w:r>
        <w:rPr>
          <w:rFonts w:hint="eastAsia"/>
          <w:color w:val="auto"/>
          <w:sz w:val="21"/>
          <w:szCs w:val="21"/>
          <w:highlight w:val="none"/>
        </w:rPr>
        <w:t>上海证券交易所</w:t>
      </w:r>
      <w:r>
        <w:rPr>
          <w:rFonts w:hint="eastAsia" w:eastAsia="宋体"/>
          <w:color w:val="auto"/>
          <w:sz w:val="21"/>
          <w:szCs w:val="21"/>
          <w:highlight w:val="none"/>
          <w:lang w:eastAsia="zh-CN"/>
        </w:rPr>
        <w:t>”“</w:t>
      </w:r>
      <w:r>
        <w:rPr>
          <w:rFonts w:hint="eastAsia"/>
          <w:color w:val="auto"/>
          <w:sz w:val="21"/>
          <w:szCs w:val="21"/>
          <w:highlight w:val="none"/>
        </w:rPr>
        <w:t>香港联合交易所</w:t>
      </w:r>
      <w:r>
        <w:rPr>
          <w:rFonts w:hint="eastAsia" w:eastAsia="宋体"/>
          <w:color w:val="auto"/>
          <w:sz w:val="21"/>
          <w:szCs w:val="21"/>
          <w:highlight w:val="none"/>
          <w:lang w:eastAsia="zh-CN"/>
        </w:rPr>
        <w:t>”</w:t>
      </w:r>
      <w:r>
        <w:rPr>
          <w:rFonts w:hint="eastAsia"/>
          <w:color w:val="auto"/>
          <w:sz w:val="21"/>
          <w:szCs w:val="21"/>
          <w:highlight w:val="none"/>
        </w:rPr>
        <w:t>等</w:t>
      </w:r>
      <w:r>
        <w:rPr>
          <w:rFonts w:hint="eastAsia"/>
          <w:color w:val="auto"/>
          <w:sz w:val="21"/>
          <w:szCs w:val="21"/>
          <w:highlight w:val="none"/>
          <w:lang w:eastAsia="zh-CN"/>
        </w:rPr>
        <w:t>。</w:t>
      </w:r>
    </w:p>
    <w:p w14:paraId="16550FB4">
      <w:pPr>
        <w:numPr>
          <w:ilvl w:val="0"/>
          <w:numId w:val="1"/>
        </w:numPr>
        <w:ind w:firstLine="420" w:firstLineChars="200"/>
        <w:rPr>
          <w:rFonts w:hint="eastAsia"/>
          <w:color w:val="auto"/>
          <w:sz w:val="21"/>
          <w:szCs w:val="21"/>
          <w:highlight w:val="none"/>
        </w:rPr>
      </w:pPr>
      <w:r>
        <w:rPr>
          <w:rFonts w:hint="eastAsia"/>
          <w:color w:val="auto"/>
          <w:sz w:val="21"/>
          <w:szCs w:val="21"/>
          <w:highlight w:val="none"/>
          <w:lang w:eastAsia="zh-CN"/>
        </w:rPr>
        <w:t>总市值指上市公司截至填写本申报表时的股票总价值。</w:t>
      </w:r>
    </w:p>
    <w:p w14:paraId="52DBEFB2">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五、经营情况：</w:t>
      </w:r>
    </w:p>
    <w:p w14:paraId="18287091">
      <w:pPr>
        <w:numPr>
          <w:ilvl w:val="0"/>
          <w:numId w:val="1"/>
        </w:numPr>
        <w:ind w:firstLine="420" w:firstLineChars="200"/>
        <w:rPr>
          <w:color w:val="auto"/>
          <w:sz w:val="21"/>
          <w:szCs w:val="21"/>
          <w:highlight w:val="none"/>
        </w:rPr>
      </w:pPr>
      <w:r>
        <w:rPr>
          <w:rFonts w:hint="eastAsia" w:eastAsia="宋体"/>
          <w:color w:val="auto"/>
          <w:sz w:val="21"/>
          <w:szCs w:val="21"/>
          <w:highlight w:val="none"/>
          <w:lang w:eastAsia="zh-CN"/>
        </w:rPr>
        <w:t>须提供</w:t>
      </w:r>
      <w:r>
        <w:rPr>
          <w:rFonts w:hint="eastAsia" w:eastAsia="宋体"/>
          <w:color w:val="auto"/>
          <w:sz w:val="21"/>
          <w:szCs w:val="21"/>
          <w:highlight w:val="none"/>
          <w:lang w:val="en-US" w:eastAsia="zh-CN"/>
        </w:rPr>
        <w:t>20</w:t>
      </w:r>
      <w:r>
        <w:rPr>
          <w:rFonts w:hint="eastAsia"/>
          <w:color w:val="auto"/>
          <w:sz w:val="21"/>
          <w:szCs w:val="21"/>
          <w:highlight w:val="none"/>
          <w:lang w:val="en-US" w:eastAsia="zh-CN"/>
        </w:rPr>
        <w:t>20</w:t>
      </w:r>
      <w:r>
        <w:rPr>
          <w:rFonts w:hint="eastAsia" w:eastAsia="宋体"/>
          <w:color w:val="auto"/>
          <w:sz w:val="21"/>
          <w:szCs w:val="21"/>
          <w:highlight w:val="none"/>
          <w:lang w:val="en-US" w:eastAsia="zh-CN"/>
        </w:rPr>
        <w:t>-202</w:t>
      </w:r>
      <w:r>
        <w:rPr>
          <w:rFonts w:hint="eastAsia"/>
          <w:color w:val="auto"/>
          <w:sz w:val="21"/>
          <w:szCs w:val="21"/>
          <w:highlight w:val="none"/>
          <w:lang w:val="en-US" w:eastAsia="zh-CN"/>
        </w:rPr>
        <w:t>4</w:t>
      </w:r>
      <w:r>
        <w:rPr>
          <w:rFonts w:hint="eastAsia" w:eastAsia="宋体"/>
          <w:color w:val="auto"/>
          <w:sz w:val="21"/>
          <w:szCs w:val="21"/>
          <w:highlight w:val="none"/>
          <w:lang w:val="en-US" w:eastAsia="zh-CN"/>
        </w:rPr>
        <w:t>年</w:t>
      </w:r>
      <w:r>
        <w:rPr>
          <w:rFonts w:hint="eastAsia" w:eastAsia="宋体"/>
          <w:color w:val="auto"/>
          <w:sz w:val="21"/>
          <w:szCs w:val="21"/>
          <w:highlight w:val="none"/>
        </w:rPr>
        <w:t>资产负债表</w:t>
      </w:r>
      <w:r>
        <w:rPr>
          <w:rFonts w:hint="eastAsia" w:eastAsia="宋体"/>
          <w:color w:val="auto"/>
          <w:sz w:val="21"/>
          <w:szCs w:val="21"/>
          <w:highlight w:val="none"/>
          <w:lang w:eastAsia="zh-CN"/>
        </w:rPr>
        <w:t>、利润表、损益表，</w:t>
      </w:r>
      <w:r>
        <w:rPr>
          <w:rFonts w:hint="eastAsia"/>
          <w:color w:val="auto"/>
          <w:sz w:val="21"/>
          <w:szCs w:val="21"/>
          <w:highlight w:val="none"/>
          <w:lang w:eastAsia="zh-CN"/>
        </w:rPr>
        <w:t>且申报材料中相关数据须与所附材料</w:t>
      </w:r>
      <w:r>
        <w:rPr>
          <w:rFonts w:hint="eastAsia"/>
          <w:color w:val="auto"/>
          <w:sz w:val="21"/>
          <w:szCs w:val="21"/>
          <w:highlight w:val="none"/>
        </w:rPr>
        <w:t>一致。无相应数据的填</w:t>
      </w:r>
      <w:r>
        <w:rPr>
          <w:rFonts w:hint="eastAsia" w:eastAsia="宋体"/>
          <w:color w:val="auto"/>
          <w:sz w:val="21"/>
          <w:szCs w:val="21"/>
          <w:highlight w:val="none"/>
          <w:lang w:eastAsia="zh-CN"/>
        </w:rPr>
        <w:t>“</w:t>
      </w:r>
      <w:r>
        <w:rPr>
          <w:rFonts w:hint="eastAsia"/>
          <w:color w:val="auto"/>
          <w:sz w:val="21"/>
          <w:szCs w:val="21"/>
          <w:highlight w:val="none"/>
        </w:rPr>
        <w:t>0</w:t>
      </w:r>
      <w:r>
        <w:rPr>
          <w:rFonts w:hint="eastAsia" w:eastAsia="宋体"/>
          <w:color w:val="auto"/>
          <w:sz w:val="21"/>
          <w:szCs w:val="21"/>
          <w:highlight w:val="none"/>
          <w:lang w:eastAsia="zh-CN"/>
        </w:rPr>
        <w:t>”</w:t>
      </w:r>
      <w:r>
        <w:rPr>
          <w:rFonts w:hint="eastAsia"/>
          <w:color w:val="auto"/>
          <w:sz w:val="21"/>
          <w:szCs w:val="21"/>
          <w:highlight w:val="none"/>
        </w:rPr>
        <w:t>。</w:t>
      </w:r>
    </w:p>
    <w:p w14:paraId="06A513D1">
      <w:pPr>
        <w:numPr>
          <w:ilvl w:val="0"/>
          <w:numId w:val="1"/>
        </w:numPr>
        <w:ind w:firstLine="420" w:firstLineChars="200"/>
        <w:rPr>
          <w:color w:val="auto"/>
          <w:sz w:val="21"/>
          <w:szCs w:val="21"/>
          <w:highlight w:val="none"/>
        </w:rPr>
      </w:pPr>
      <w:r>
        <w:rPr>
          <w:rFonts w:hint="eastAsia"/>
          <w:color w:val="auto"/>
          <w:sz w:val="21"/>
          <w:szCs w:val="21"/>
          <w:highlight w:val="none"/>
          <w:lang w:eastAsia="zh-CN"/>
        </w:rPr>
        <w:t>线上渠道应据实勾选自建、平台渠道情况，如尚未建立该渠道则不必勾选。勾选自建、平台后，应分别勾选其包含的网站、</w:t>
      </w:r>
      <w:r>
        <w:rPr>
          <w:rFonts w:hint="eastAsia"/>
          <w:color w:val="auto"/>
          <w:sz w:val="21"/>
          <w:szCs w:val="21"/>
          <w:highlight w:val="none"/>
          <w:lang w:val="en-US" w:eastAsia="zh-CN"/>
        </w:rPr>
        <w:t>APP、小程序以及阿里、美团、京东、抖音、其他等选项（可多选）。</w:t>
      </w:r>
    </w:p>
    <w:p w14:paraId="3C1722A6">
      <w:pPr>
        <w:numPr>
          <w:ilvl w:val="0"/>
          <w:numId w:val="1"/>
        </w:numPr>
        <w:ind w:firstLine="420" w:firstLineChars="200"/>
        <w:rPr>
          <w:rFonts w:hint="eastAsia"/>
          <w:color w:val="auto"/>
          <w:sz w:val="21"/>
          <w:szCs w:val="21"/>
          <w:highlight w:val="none"/>
        </w:rPr>
      </w:pPr>
      <w:r>
        <w:rPr>
          <w:rFonts w:hint="eastAsia"/>
          <w:color w:val="auto"/>
          <w:sz w:val="21"/>
          <w:szCs w:val="21"/>
          <w:highlight w:val="none"/>
        </w:rPr>
        <w:t>财务非独立核算的，</w:t>
      </w:r>
      <w:r>
        <w:rPr>
          <w:rFonts w:hint="eastAsia"/>
          <w:color w:val="auto"/>
          <w:sz w:val="21"/>
          <w:szCs w:val="21"/>
          <w:highlight w:val="none"/>
          <w:lang w:eastAsia="zh-CN"/>
        </w:rPr>
        <w:t>应提供</w:t>
      </w:r>
      <w:r>
        <w:rPr>
          <w:rFonts w:hint="eastAsia"/>
          <w:color w:val="auto"/>
          <w:sz w:val="21"/>
          <w:szCs w:val="21"/>
          <w:highlight w:val="none"/>
        </w:rPr>
        <w:t>公司内部管理数据，并</w:t>
      </w:r>
      <w:r>
        <w:rPr>
          <w:rFonts w:hint="eastAsia"/>
          <w:color w:val="auto"/>
          <w:sz w:val="21"/>
          <w:szCs w:val="21"/>
          <w:highlight w:val="none"/>
          <w:lang w:eastAsia="zh-CN"/>
        </w:rPr>
        <w:t>在申报材料中提供</w:t>
      </w:r>
      <w:r>
        <w:rPr>
          <w:rFonts w:hint="eastAsia"/>
          <w:color w:val="auto"/>
          <w:sz w:val="21"/>
          <w:szCs w:val="21"/>
          <w:highlight w:val="none"/>
        </w:rPr>
        <w:t>上级公司财务状况，行业组织、审计机构等有关机构出具的</w:t>
      </w:r>
      <w:r>
        <w:rPr>
          <w:rFonts w:hint="eastAsia"/>
          <w:color w:val="auto"/>
          <w:sz w:val="21"/>
          <w:szCs w:val="21"/>
          <w:highlight w:val="none"/>
          <w:lang w:eastAsia="zh-CN"/>
        </w:rPr>
        <w:t>有关</w:t>
      </w:r>
      <w:r>
        <w:rPr>
          <w:rFonts w:hint="eastAsia"/>
          <w:color w:val="auto"/>
          <w:sz w:val="21"/>
          <w:szCs w:val="21"/>
          <w:highlight w:val="none"/>
        </w:rPr>
        <w:t>材料等。</w:t>
      </w:r>
    </w:p>
    <w:p w14:paraId="4141C990">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六、管理情况：</w:t>
      </w:r>
    </w:p>
    <w:p w14:paraId="6C2128DE">
      <w:pPr>
        <w:numPr>
          <w:ilvl w:val="0"/>
          <w:numId w:val="1"/>
        </w:numPr>
        <w:ind w:firstLine="420" w:firstLineChars="200"/>
        <w:rPr>
          <w:color w:val="auto"/>
          <w:sz w:val="21"/>
          <w:szCs w:val="21"/>
          <w:highlight w:val="none"/>
        </w:rPr>
      </w:pPr>
      <w:r>
        <w:rPr>
          <w:rFonts w:hint="eastAsia"/>
          <w:color w:val="auto"/>
          <w:sz w:val="21"/>
          <w:szCs w:val="21"/>
          <w:highlight w:val="none"/>
        </w:rPr>
        <w:t>人力资源填写直接参与经营、管理、运作的员工人数，包括正式员工和临时员工。</w:t>
      </w:r>
    </w:p>
    <w:p w14:paraId="7648E8FE">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七、历史传承情况：</w:t>
      </w:r>
    </w:p>
    <w:p w14:paraId="37C1D342">
      <w:pPr>
        <w:numPr>
          <w:ilvl w:val="0"/>
          <w:numId w:val="1"/>
        </w:numPr>
        <w:ind w:firstLine="420" w:firstLineChars="200"/>
        <w:rPr>
          <w:color w:val="auto"/>
          <w:sz w:val="21"/>
          <w:szCs w:val="21"/>
          <w:highlight w:val="none"/>
        </w:rPr>
      </w:pPr>
      <w:r>
        <w:rPr>
          <w:rFonts w:hint="eastAsia"/>
          <w:color w:val="auto"/>
          <w:sz w:val="21"/>
          <w:szCs w:val="21"/>
          <w:highlight w:val="none"/>
          <w:lang w:eastAsia="zh-CN"/>
        </w:rPr>
        <w:t>创始人指历史上首先发起并运营管理该品牌的个人。</w:t>
      </w:r>
    </w:p>
    <w:p w14:paraId="51A63D48">
      <w:pPr>
        <w:numPr>
          <w:ilvl w:val="0"/>
          <w:numId w:val="1"/>
        </w:numPr>
        <w:ind w:firstLine="420" w:firstLineChars="200"/>
        <w:rPr>
          <w:color w:val="auto"/>
          <w:sz w:val="21"/>
          <w:szCs w:val="21"/>
          <w:highlight w:val="none"/>
        </w:rPr>
      </w:pPr>
      <w:r>
        <w:rPr>
          <w:rFonts w:hint="eastAsia"/>
          <w:color w:val="auto"/>
          <w:sz w:val="21"/>
          <w:szCs w:val="21"/>
          <w:highlight w:val="none"/>
          <w:lang w:eastAsia="zh-CN"/>
        </w:rPr>
        <w:t>传承人指申报企业负责人或其他拥有该品牌传承权属并负责运营管理的个人。</w:t>
      </w:r>
    </w:p>
    <w:p w14:paraId="511B29C2">
      <w:pPr>
        <w:numPr>
          <w:ilvl w:val="0"/>
          <w:numId w:val="1"/>
        </w:numPr>
        <w:ind w:firstLine="420" w:firstLineChars="200"/>
        <w:rPr>
          <w:rFonts w:hint="eastAsia" w:eastAsia="宋体"/>
          <w:color w:val="auto"/>
          <w:sz w:val="21"/>
          <w:szCs w:val="21"/>
          <w:highlight w:val="none"/>
        </w:rPr>
      </w:pPr>
      <w:r>
        <w:rPr>
          <w:rFonts w:hint="eastAsia"/>
          <w:color w:val="auto"/>
          <w:sz w:val="21"/>
          <w:szCs w:val="21"/>
          <w:highlight w:val="none"/>
          <w:lang w:eastAsia="zh-CN"/>
        </w:rPr>
        <w:t>主要传承关系应据实勾选家族、师徒或其他传承方式，</w:t>
      </w:r>
      <w:r>
        <w:rPr>
          <w:rFonts w:hint="eastAsia" w:eastAsia="宋体"/>
          <w:color w:val="auto"/>
          <w:sz w:val="21"/>
          <w:szCs w:val="21"/>
          <w:highlight w:val="none"/>
          <w:lang w:eastAsia="zh-CN"/>
        </w:rPr>
        <w:t>同时</w:t>
      </w:r>
      <w:r>
        <w:rPr>
          <w:rFonts w:hint="eastAsia"/>
          <w:color w:val="auto"/>
          <w:sz w:val="21"/>
          <w:szCs w:val="21"/>
          <w:highlight w:val="none"/>
          <w:lang w:eastAsia="zh-CN"/>
        </w:rPr>
        <w:t>在申报材料中以谱系图等形</w:t>
      </w:r>
      <w:r>
        <w:rPr>
          <w:rFonts w:hint="eastAsia" w:eastAsia="宋体"/>
          <w:color w:val="auto"/>
          <w:sz w:val="21"/>
          <w:szCs w:val="21"/>
          <w:highlight w:val="none"/>
          <w:lang w:eastAsia="zh-CN"/>
        </w:rPr>
        <w:t>式</w:t>
      </w:r>
      <w:r>
        <w:rPr>
          <w:rFonts w:hint="eastAsia"/>
          <w:color w:val="auto"/>
          <w:sz w:val="21"/>
          <w:szCs w:val="21"/>
          <w:highlight w:val="none"/>
          <w:lang w:eastAsia="zh-CN"/>
        </w:rPr>
        <w:t>列</w:t>
      </w:r>
      <w:r>
        <w:rPr>
          <w:rFonts w:hint="eastAsia" w:eastAsia="宋体"/>
          <w:color w:val="auto"/>
          <w:sz w:val="21"/>
          <w:szCs w:val="21"/>
          <w:highlight w:val="none"/>
          <w:lang w:eastAsia="zh-CN"/>
        </w:rPr>
        <w:t>明自创始人起延续至当今传承人期间清晰的历代沿革和传承脉络，并提供相关材料。</w:t>
      </w:r>
    </w:p>
    <w:p w14:paraId="0C1F15A0">
      <w:pPr>
        <w:numPr>
          <w:ilvl w:val="0"/>
          <w:numId w:val="1"/>
        </w:numPr>
        <w:ind w:firstLine="420" w:firstLineChars="200"/>
        <w:rPr>
          <w:rFonts w:hint="eastAsia" w:eastAsia="宋体"/>
          <w:color w:val="auto"/>
          <w:sz w:val="21"/>
          <w:szCs w:val="21"/>
          <w:highlight w:val="none"/>
          <w:lang w:eastAsia="zh-CN"/>
        </w:rPr>
      </w:pPr>
      <w:r>
        <w:rPr>
          <w:rFonts w:hint="eastAsia" w:eastAsia="宋体"/>
          <w:color w:val="auto"/>
          <w:sz w:val="21"/>
          <w:szCs w:val="21"/>
          <w:highlight w:val="none"/>
          <w:lang w:eastAsia="zh-CN"/>
        </w:rPr>
        <w:t>列入非物质文化遗产名录指申报企业为非物质文化遗产保护单位。如勾选“是”，则须同时勾选被纳入非物质文化遗产项目名录的层级</w:t>
      </w:r>
      <w:r>
        <w:rPr>
          <w:rFonts w:hint="eastAsia"/>
          <w:color w:val="auto"/>
          <w:sz w:val="21"/>
          <w:szCs w:val="21"/>
          <w:highlight w:val="none"/>
          <w:lang w:eastAsia="zh-CN"/>
        </w:rPr>
        <w:t>（</w:t>
      </w:r>
      <w:r>
        <w:rPr>
          <w:rFonts w:hint="eastAsia" w:eastAsia="宋体"/>
          <w:color w:val="auto"/>
          <w:sz w:val="21"/>
          <w:szCs w:val="21"/>
          <w:highlight w:val="none"/>
          <w:lang w:eastAsia="zh-CN"/>
        </w:rPr>
        <w:t>可多选</w:t>
      </w:r>
      <w:r>
        <w:rPr>
          <w:rFonts w:hint="eastAsia"/>
          <w:color w:val="auto"/>
          <w:sz w:val="21"/>
          <w:szCs w:val="21"/>
          <w:highlight w:val="none"/>
          <w:lang w:eastAsia="zh-CN"/>
        </w:rPr>
        <w:t>）</w:t>
      </w:r>
      <w:r>
        <w:rPr>
          <w:rFonts w:hint="eastAsia" w:eastAsia="宋体"/>
          <w:color w:val="auto"/>
          <w:sz w:val="21"/>
          <w:szCs w:val="21"/>
          <w:highlight w:val="none"/>
          <w:lang w:eastAsia="zh-CN"/>
        </w:rPr>
        <w:t>。</w:t>
      </w:r>
    </w:p>
    <w:p w14:paraId="3FD3EDDF">
      <w:pPr>
        <w:numPr>
          <w:ilvl w:val="0"/>
          <w:numId w:val="1"/>
        </w:numPr>
        <w:ind w:firstLine="420" w:firstLineChars="200"/>
        <w:rPr>
          <w:rFonts w:hint="eastAsia" w:eastAsia="宋体"/>
          <w:color w:val="auto"/>
          <w:sz w:val="21"/>
          <w:szCs w:val="21"/>
          <w:highlight w:val="none"/>
          <w:lang w:eastAsia="zh-CN"/>
        </w:rPr>
      </w:pPr>
      <w:r>
        <w:rPr>
          <w:rFonts w:hint="eastAsia" w:eastAsia="宋体"/>
          <w:color w:val="auto"/>
          <w:sz w:val="21"/>
          <w:szCs w:val="21"/>
          <w:highlight w:val="none"/>
          <w:lang w:eastAsia="zh-CN"/>
        </w:rPr>
        <w:t>非物质文化遗产生产性保护示范基地指申报企业为文化和旅游主管部门命名公布的非物质文化遗产生产性保护示范基地。</w:t>
      </w:r>
    </w:p>
    <w:p w14:paraId="7806CCC4">
      <w:pPr>
        <w:numPr>
          <w:ilvl w:val="0"/>
          <w:numId w:val="1"/>
        </w:numPr>
        <w:ind w:firstLine="420" w:firstLineChars="200"/>
        <w:rPr>
          <w:rFonts w:hint="eastAsia" w:eastAsia="宋体"/>
          <w:color w:val="auto"/>
          <w:sz w:val="21"/>
          <w:szCs w:val="21"/>
          <w:highlight w:val="none"/>
        </w:rPr>
      </w:pPr>
      <w:r>
        <w:rPr>
          <w:rFonts w:hint="eastAsia" w:eastAsia="宋体"/>
          <w:color w:val="auto"/>
          <w:sz w:val="21"/>
          <w:szCs w:val="21"/>
          <w:highlight w:val="none"/>
        </w:rPr>
        <w:t>文物保护单位指</w:t>
      </w:r>
      <w:r>
        <w:rPr>
          <w:rFonts w:hint="eastAsia" w:eastAsia="宋体"/>
          <w:color w:val="auto"/>
          <w:sz w:val="21"/>
          <w:szCs w:val="21"/>
          <w:highlight w:val="none"/>
          <w:lang w:eastAsia="zh-CN"/>
        </w:rPr>
        <w:t>申报企业门店、厂址等场所被列入文物保护单位。如勾选“是”，则须同时勾选被列为文物保护单位的层级（可多选），以及自选、租赁情况。</w:t>
      </w:r>
    </w:p>
    <w:p w14:paraId="36EF63FB">
      <w:pPr>
        <w:numPr>
          <w:ilvl w:val="0"/>
          <w:numId w:val="1"/>
        </w:numPr>
        <w:ind w:firstLine="420" w:firstLineChars="200"/>
        <w:rPr>
          <w:rFonts w:hint="eastAsia" w:eastAsia="宋体"/>
          <w:color w:val="auto"/>
          <w:sz w:val="21"/>
          <w:szCs w:val="21"/>
          <w:highlight w:val="none"/>
        </w:rPr>
      </w:pPr>
      <w:r>
        <w:rPr>
          <w:rFonts w:hint="eastAsia" w:eastAsia="宋体"/>
          <w:color w:val="auto"/>
          <w:sz w:val="21"/>
          <w:szCs w:val="21"/>
          <w:highlight w:val="none"/>
          <w:lang w:eastAsia="zh-CN"/>
        </w:rPr>
        <w:t>有可移动文物指符合相关法律法规要求由申报企业收藏的可移动文物。如勾选“是”，则须同时填写可移动文物数量。</w:t>
      </w:r>
    </w:p>
    <w:p w14:paraId="2F3EEE04">
      <w:pPr>
        <w:numPr>
          <w:ilvl w:val="0"/>
          <w:numId w:val="1"/>
        </w:numPr>
        <w:ind w:firstLine="420" w:firstLineChars="200"/>
        <w:rPr>
          <w:rFonts w:hint="eastAsia"/>
          <w:color w:val="auto"/>
          <w:sz w:val="21"/>
          <w:szCs w:val="21"/>
          <w:highlight w:val="none"/>
        </w:rPr>
      </w:pPr>
      <w:r>
        <w:rPr>
          <w:rFonts w:hint="eastAsia"/>
          <w:color w:val="auto"/>
          <w:sz w:val="21"/>
          <w:szCs w:val="21"/>
          <w:highlight w:val="none"/>
          <w:lang w:eastAsia="zh-CN"/>
        </w:rPr>
        <w:t>专门的</w:t>
      </w:r>
      <w:r>
        <w:rPr>
          <w:rFonts w:hint="eastAsia" w:eastAsia="宋体"/>
          <w:color w:val="auto"/>
          <w:sz w:val="21"/>
          <w:szCs w:val="21"/>
          <w:highlight w:val="none"/>
          <w:lang w:eastAsia="zh-CN"/>
        </w:rPr>
        <w:t>博物馆或</w:t>
      </w:r>
      <w:r>
        <w:rPr>
          <w:rFonts w:hint="eastAsia"/>
          <w:color w:val="auto"/>
          <w:sz w:val="21"/>
          <w:szCs w:val="21"/>
          <w:highlight w:val="none"/>
          <w:lang w:eastAsia="zh-CN"/>
        </w:rPr>
        <w:t>展示场所</w:t>
      </w:r>
      <w:r>
        <w:rPr>
          <w:rFonts w:hint="eastAsia" w:ascii="Times New Roman" w:hAnsi="Times New Roman" w:eastAsia="宋体" w:cs="Times New Roman"/>
          <w:color w:val="auto"/>
          <w:kern w:val="2"/>
          <w:sz w:val="21"/>
          <w:szCs w:val="21"/>
          <w:highlight w:val="none"/>
          <w:lang w:eastAsia="zh-CN"/>
        </w:rPr>
        <w:t>指</w:t>
      </w:r>
      <w:r>
        <w:rPr>
          <w:rFonts w:hint="eastAsia" w:eastAsia="宋体" w:cs="Times New Roman"/>
          <w:color w:val="auto"/>
          <w:kern w:val="2"/>
          <w:sz w:val="21"/>
          <w:szCs w:val="21"/>
          <w:highlight w:val="none"/>
          <w:lang w:eastAsia="zh-CN"/>
        </w:rPr>
        <w:t>专用于展示该品牌</w:t>
      </w:r>
      <w:r>
        <w:rPr>
          <w:rFonts w:hint="eastAsia" w:cs="Times New Roman"/>
          <w:color w:val="auto"/>
          <w:kern w:val="2"/>
          <w:sz w:val="21"/>
          <w:szCs w:val="21"/>
          <w:highlight w:val="none"/>
          <w:lang w:eastAsia="zh-CN"/>
        </w:rPr>
        <w:t>、</w:t>
      </w:r>
      <w:r>
        <w:rPr>
          <w:rFonts w:hint="eastAsia" w:eastAsia="宋体" w:cs="Times New Roman"/>
          <w:color w:val="auto"/>
          <w:kern w:val="2"/>
          <w:sz w:val="21"/>
          <w:szCs w:val="21"/>
          <w:highlight w:val="none"/>
          <w:lang w:eastAsia="zh-CN"/>
        </w:rPr>
        <w:t>申报企业或</w:t>
      </w:r>
      <w:r>
        <w:rPr>
          <w:rFonts w:hint="eastAsia" w:cs="Times New Roman"/>
          <w:color w:val="auto"/>
          <w:kern w:val="2"/>
          <w:sz w:val="21"/>
          <w:szCs w:val="21"/>
          <w:highlight w:val="none"/>
          <w:lang w:eastAsia="zh-CN"/>
        </w:rPr>
        <w:t>所属行业</w:t>
      </w:r>
      <w:r>
        <w:rPr>
          <w:rFonts w:hint="eastAsia" w:eastAsia="宋体" w:cs="Times New Roman"/>
          <w:color w:val="auto"/>
          <w:kern w:val="2"/>
          <w:sz w:val="21"/>
          <w:szCs w:val="21"/>
          <w:highlight w:val="none"/>
          <w:lang w:eastAsia="zh-CN"/>
        </w:rPr>
        <w:t>历史沿革、传承故事、文化内涵的固定空间或区域。</w:t>
      </w:r>
      <w:r>
        <w:rPr>
          <w:rFonts w:hint="eastAsia" w:cs="Times New Roman"/>
          <w:color w:val="auto"/>
          <w:kern w:val="2"/>
          <w:sz w:val="21"/>
          <w:szCs w:val="21"/>
          <w:highlight w:val="none"/>
          <w:lang w:eastAsia="zh-CN"/>
        </w:rPr>
        <w:t>如勾选“是”，</w:t>
      </w:r>
      <w:r>
        <w:rPr>
          <w:rFonts w:hint="eastAsia" w:eastAsia="宋体"/>
          <w:color w:val="auto"/>
          <w:sz w:val="21"/>
          <w:szCs w:val="21"/>
          <w:highlight w:val="none"/>
          <w:lang w:eastAsia="zh-CN"/>
        </w:rPr>
        <w:t>则须在申报材料中提供实地照片等相关材料。</w:t>
      </w:r>
    </w:p>
    <w:p w14:paraId="3AD6163B">
      <w:pPr>
        <w:pStyle w:val="2"/>
        <w:ind w:firstLine="420" w:firstLineChars="200"/>
        <w:rPr>
          <w:rFonts w:hint="eastAsia" w:eastAsia="黑体"/>
          <w:color w:val="auto"/>
          <w:sz w:val="21"/>
          <w:szCs w:val="21"/>
          <w:highlight w:val="none"/>
          <w:lang w:eastAsia="zh-CN"/>
        </w:rPr>
      </w:pPr>
      <w:r>
        <w:rPr>
          <w:rFonts w:hint="eastAsia" w:ascii="黑体" w:hAnsi="黑体" w:eastAsia="黑体"/>
          <w:color w:val="auto"/>
          <w:sz w:val="21"/>
          <w:szCs w:val="21"/>
          <w:highlight w:val="none"/>
          <w:lang w:eastAsia="zh-CN"/>
        </w:rPr>
        <w:t>八、知识产权保护情况：</w:t>
      </w:r>
    </w:p>
    <w:p w14:paraId="7DCE8459">
      <w:pPr>
        <w:numPr>
          <w:ilvl w:val="0"/>
          <w:numId w:val="1"/>
        </w:numPr>
        <w:ind w:firstLine="420" w:firstLineChars="200"/>
        <w:rPr>
          <w:rFonts w:hint="eastAsia"/>
          <w:color w:val="auto"/>
          <w:sz w:val="21"/>
          <w:szCs w:val="21"/>
          <w:highlight w:val="none"/>
        </w:rPr>
      </w:pPr>
      <w:r>
        <w:rPr>
          <w:rFonts w:hint="eastAsia"/>
          <w:color w:val="auto"/>
          <w:sz w:val="21"/>
          <w:szCs w:val="21"/>
          <w:highlight w:val="none"/>
        </w:rPr>
        <w:t>填写国内专利情况</w:t>
      </w:r>
      <w:r>
        <w:rPr>
          <w:rFonts w:hint="eastAsia"/>
          <w:color w:val="auto"/>
          <w:sz w:val="21"/>
          <w:szCs w:val="21"/>
          <w:highlight w:val="none"/>
          <w:lang w:eastAsia="zh-CN"/>
        </w:rPr>
        <w:t>和</w:t>
      </w:r>
      <w:r>
        <w:rPr>
          <w:rFonts w:hint="eastAsia"/>
          <w:color w:val="auto"/>
          <w:sz w:val="21"/>
          <w:szCs w:val="21"/>
          <w:highlight w:val="none"/>
        </w:rPr>
        <w:t>境外商标</w:t>
      </w:r>
      <w:r>
        <w:rPr>
          <w:rFonts w:hint="eastAsia"/>
          <w:color w:val="auto"/>
          <w:sz w:val="21"/>
          <w:szCs w:val="21"/>
          <w:highlight w:val="none"/>
          <w:lang w:eastAsia="zh-CN"/>
        </w:rPr>
        <w:t>注册、</w:t>
      </w:r>
      <w:r>
        <w:rPr>
          <w:rFonts w:hint="eastAsia"/>
          <w:color w:val="auto"/>
          <w:sz w:val="21"/>
          <w:szCs w:val="21"/>
          <w:highlight w:val="none"/>
        </w:rPr>
        <w:t>专利</w:t>
      </w:r>
      <w:r>
        <w:rPr>
          <w:rFonts w:hint="eastAsia"/>
          <w:color w:val="auto"/>
          <w:sz w:val="21"/>
          <w:szCs w:val="21"/>
          <w:highlight w:val="none"/>
          <w:lang w:eastAsia="zh-CN"/>
        </w:rPr>
        <w:t>申报</w:t>
      </w:r>
      <w:r>
        <w:rPr>
          <w:rFonts w:hint="eastAsia"/>
          <w:color w:val="auto"/>
          <w:sz w:val="21"/>
          <w:szCs w:val="21"/>
          <w:highlight w:val="none"/>
          <w:lang w:val="en-US" w:eastAsia="zh-CN"/>
        </w:rPr>
        <w:t>等</w:t>
      </w:r>
      <w:r>
        <w:rPr>
          <w:rFonts w:hint="eastAsia"/>
          <w:color w:val="auto"/>
          <w:sz w:val="21"/>
          <w:szCs w:val="21"/>
          <w:highlight w:val="none"/>
        </w:rPr>
        <w:t>情况</w:t>
      </w:r>
      <w:r>
        <w:rPr>
          <w:rFonts w:hint="eastAsia"/>
          <w:color w:val="auto"/>
          <w:sz w:val="21"/>
          <w:szCs w:val="21"/>
          <w:highlight w:val="none"/>
          <w:lang w:eastAsia="zh-CN"/>
        </w:rPr>
        <w:t>，以及</w:t>
      </w:r>
      <w:r>
        <w:rPr>
          <w:rFonts w:hint="eastAsia"/>
          <w:color w:val="auto"/>
          <w:sz w:val="21"/>
          <w:szCs w:val="21"/>
          <w:highlight w:val="none"/>
        </w:rPr>
        <w:t>相关法律纠纷</w:t>
      </w:r>
      <w:r>
        <w:rPr>
          <w:rFonts w:hint="eastAsia"/>
          <w:color w:val="auto"/>
          <w:sz w:val="21"/>
          <w:szCs w:val="21"/>
          <w:highlight w:val="none"/>
          <w:lang w:eastAsia="zh-CN"/>
        </w:rPr>
        <w:t>情况</w:t>
      </w:r>
      <w:r>
        <w:rPr>
          <w:rFonts w:hint="eastAsia"/>
          <w:color w:val="auto"/>
          <w:sz w:val="21"/>
          <w:szCs w:val="21"/>
          <w:highlight w:val="none"/>
        </w:rPr>
        <w:t>。所有知识产权保护情况均</w:t>
      </w:r>
      <w:r>
        <w:rPr>
          <w:rFonts w:hint="eastAsia"/>
          <w:color w:val="auto"/>
          <w:sz w:val="21"/>
          <w:szCs w:val="21"/>
          <w:highlight w:val="none"/>
          <w:lang w:eastAsia="zh-CN"/>
        </w:rPr>
        <w:t>须在申报材料中说明</w:t>
      </w:r>
      <w:r>
        <w:rPr>
          <w:rFonts w:hint="eastAsia"/>
          <w:color w:val="auto"/>
          <w:sz w:val="21"/>
          <w:szCs w:val="21"/>
          <w:highlight w:val="none"/>
        </w:rPr>
        <w:t>。可根据实际</w:t>
      </w:r>
      <w:r>
        <w:rPr>
          <w:rFonts w:hint="eastAsia"/>
          <w:color w:val="auto"/>
          <w:sz w:val="21"/>
          <w:szCs w:val="21"/>
          <w:highlight w:val="none"/>
          <w:lang w:eastAsia="zh-CN"/>
        </w:rPr>
        <w:t>情况</w:t>
      </w:r>
      <w:r>
        <w:rPr>
          <w:rFonts w:hint="eastAsia"/>
          <w:color w:val="auto"/>
          <w:sz w:val="21"/>
          <w:szCs w:val="21"/>
          <w:highlight w:val="none"/>
        </w:rPr>
        <w:t>加行。</w:t>
      </w:r>
    </w:p>
    <w:p w14:paraId="62114EA4">
      <w:pPr>
        <w:pStyle w:val="2"/>
        <w:numPr>
          <w:ilvl w:val="-1"/>
          <w:numId w:val="0"/>
        </w:numPr>
        <w:ind w:firstLine="420" w:firstLine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lang w:eastAsia="zh-CN"/>
        </w:rPr>
        <w:t>九、其他：</w:t>
      </w:r>
    </w:p>
    <w:p w14:paraId="5C27BF2E">
      <w:pPr>
        <w:numPr>
          <w:ilvl w:val="0"/>
          <w:numId w:val="1"/>
        </w:numPr>
        <w:ind w:firstLine="420" w:firstLineChars="200"/>
        <w:rPr>
          <w:rFonts w:hint="eastAsia"/>
          <w:color w:val="auto"/>
          <w:sz w:val="21"/>
          <w:szCs w:val="21"/>
          <w:highlight w:val="none"/>
        </w:rPr>
      </w:pPr>
      <w:r>
        <w:rPr>
          <w:rFonts w:hint="eastAsia"/>
          <w:color w:val="auto"/>
          <w:sz w:val="21"/>
          <w:szCs w:val="21"/>
          <w:highlight w:val="none"/>
          <w:lang w:eastAsia="zh-CN"/>
        </w:rPr>
        <w:t>非申报企业自行制作的材料，通过复印件、</w:t>
      </w:r>
      <w:r>
        <w:rPr>
          <w:rFonts w:hint="eastAsia" w:eastAsia="宋体"/>
          <w:color w:val="auto"/>
          <w:sz w:val="21"/>
          <w:szCs w:val="21"/>
          <w:highlight w:val="none"/>
          <w:lang w:eastAsia="zh-CN"/>
        </w:rPr>
        <w:t>影印件、照片、网络截图等形式提供即可。</w:t>
      </w:r>
    </w:p>
    <w:p w14:paraId="4E8F5560">
      <w:pPr>
        <w:numPr>
          <w:ilvl w:val="0"/>
          <w:numId w:val="1"/>
        </w:numPr>
        <w:ind w:firstLine="420" w:firstLineChars="200"/>
        <w:rPr>
          <w:rFonts w:hint="eastAsia"/>
          <w:color w:val="auto"/>
          <w:sz w:val="21"/>
          <w:szCs w:val="21"/>
          <w:highlight w:val="none"/>
        </w:rPr>
      </w:pPr>
      <w:r>
        <w:rPr>
          <w:rFonts w:hint="eastAsia"/>
          <w:color w:val="auto"/>
          <w:sz w:val="21"/>
          <w:szCs w:val="21"/>
          <w:highlight w:val="none"/>
        </w:rPr>
        <w:t>申报表应由</w:t>
      </w:r>
      <w:r>
        <w:rPr>
          <w:rFonts w:hint="eastAsia"/>
          <w:color w:val="auto"/>
          <w:sz w:val="21"/>
          <w:szCs w:val="21"/>
          <w:highlight w:val="none"/>
          <w:lang w:eastAsia="zh-CN"/>
        </w:rPr>
        <w:t>申报企业法定代表人</w:t>
      </w:r>
      <w:r>
        <w:rPr>
          <w:rFonts w:hint="eastAsia"/>
          <w:color w:val="auto"/>
          <w:sz w:val="21"/>
          <w:szCs w:val="21"/>
          <w:highlight w:val="none"/>
        </w:rPr>
        <w:t>签字并加盖企业公章。</w:t>
      </w:r>
    </w:p>
    <w:p w14:paraId="15D4525F">
      <w:pPr>
        <w:numPr>
          <w:ilvl w:val="0"/>
          <w:numId w:val="1"/>
        </w:numPr>
        <w:ind w:firstLine="420" w:firstLineChars="200"/>
        <w:rPr>
          <w:rFonts w:hint="eastAsia" w:eastAsia="宋体"/>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C9D2E6">
      <w:pPr>
        <w:jc w:val="center"/>
        <w:rPr>
          <w:rFonts w:hint="eastAsia" w:ascii="方正小标宋_GBK" w:hAnsi="方正小标宋_GBK" w:eastAsia="方正小标宋_GBK" w:cs="方正小标宋_GBK"/>
          <w:color w:val="auto"/>
          <w:kern w:val="0"/>
          <w:sz w:val="36"/>
          <w:szCs w:val="36"/>
          <w:highlight w:val="none"/>
          <w:lang w:eastAsia="zh-CN"/>
        </w:rPr>
      </w:pPr>
      <w:bookmarkStart w:id="9" w:name="_Toc1154747195_WPSOffice_Level2"/>
      <w:r>
        <w:rPr>
          <w:rFonts w:hint="eastAsia" w:ascii="方正小标宋_GBK" w:hAnsi="方正小标宋_GBK" w:eastAsia="方正小标宋_GBK" w:cs="方正小标宋_GBK"/>
          <w:color w:val="auto"/>
          <w:kern w:val="0"/>
          <w:sz w:val="36"/>
          <w:szCs w:val="36"/>
          <w:highlight w:val="none"/>
          <w:lang w:eastAsia="zh-CN"/>
        </w:rPr>
        <w:t>二</w:t>
      </w:r>
      <w:r>
        <w:rPr>
          <w:rFonts w:hint="eastAsia" w:ascii="方正小标宋_GBK" w:hAnsi="方正小标宋_GBK" w:eastAsia="方正小标宋_GBK" w:cs="方正小标宋_GBK"/>
          <w:color w:val="auto"/>
          <w:kern w:val="0"/>
          <w:sz w:val="36"/>
          <w:szCs w:val="36"/>
          <w:highlight w:val="none"/>
        </w:rPr>
        <w:t>、品牌及企业基本情况</w:t>
      </w:r>
      <w:bookmarkEnd w:id="9"/>
      <w:r>
        <w:rPr>
          <w:rFonts w:hint="eastAsia" w:ascii="方正小标宋_GBK" w:hAnsi="方正小标宋_GBK" w:eastAsia="方正小标宋_GBK" w:cs="方正小标宋_GBK"/>
          <w:color w:val="auto"/>
          <w:kern w:val="0"/>
          <w:sz w:val="36"/>
          <w:szCs w:val="36"/>
          <w:highlight w:val="none"/>
          <w:lang w:eastAsia="zh-CN"/>
        </w:rPr>
        <w:t>介绍</w:t>
      </w:r>
    </w:p>
    <w:p w14:paraId="732D77DE">
      <w:pPr>
        <w:jc w:val="center"/>
        <w:rPr>
          <w:rFonts w:eastAsia="黑体"/>
          <w:color w:val="auto"/>
          <w:kern w:val="0"/>
          <w:sz w:val="32"/>
          <w:szCs w:val="32"/>
          <w:highlight w:val="none"/>
        </w:rPr>
      </w:pPr>
    </w:p>
    <w:p w14:paraId="15ABF309">
      <w:pPr>
        <w:keepNext w:val="0"/>
        <w:keepLines w:val="0"/>
        <w:pageBreakBefore w:val="0"/>
        <w:widowControl/>
        <w:kinsoku/>
        <w:wordWrap/>
        <w:overflowPunct/>
        <w:topLinePunct w:val="0"/>
        <w:autoSpaceDE/>
        <w:autoSpaceDN/>
        <w:bidi w:val="0"/>
        <w:adjustRightInd w:val="0"/>
        <w:snapToGrid w:val="0"/>
        <w:spacing w:beforeAutospacing="0" w:afterAutospacing="0" w:line="587" w:lineRule="exact"/>
        <w:ind w:firstLine="640" w:firstLineChars="200"/>
        <w:jc w:val="left"/>
        <w:textAlignment w:val="auto"/>
        <w:rPr>
          <w:rFonts w:hint="eastAsia" w:eastAsia="仿宋_GB2312"/>
          <w:color w:val="auto"/>
          <w:kern w:val="0"/>
          <w:sz w:val="32"/>
          <w:szCs w:val="32"/>
          <w:highlight w:val="none"/>
          <w:lang w:val="en-US" w:eastAsia="zh-CN"/>
        </w:rPr>
      </w:pPr>
      <w:r>
        <w:rPr>
          <w:rFonts w:eastAsia="仿宋_GB2312"/>
          <w:color w:val="auto"/>
          <w:kern w:val="0"/>
          <w:sz w:val="32"/>
          <w:szCs w:val="32"/>
          <w:highlight w:val="none"/>
        </w:rPr>
        <w:t>简明扼要介绍品牌及企业历史沿革、传承脉络、发展现状等情况，重点突出历史文化底蕴和守正创新发展亮点，</w:t>
      </w:r>
      <w:r>
        <w:rPr>
          <w:rFonts w:hint="eastAsia" w:eastAsia="仿宋_GB2312"/>
          <w:color w:val="auto"/>
          <w:kern w:val="0"/>
          <w:sz w:val="32"/>
          <w:szCs w:val="32"/>
          <w:highlight w:val="none"/>
          <w:lang w:val="en-US" w:eastAsia="zh-CN"/>
        </w:rPr>
        <w:t>可</w:t>
      </w:r>
      <w:r>
        <w:rPr>
          <w:rFonts w:hint="eastAsia" w:eastAsia="仿宋_GB2312"/>
          <w:color w:val="auto"/>
          <w:kern w:val="0"/>
          <w:sz w:val="32"/>
          <w:szCs w:val="32"/>
          <w:highlight w:val="none"/>
          <w:lang w:eastAsia="zh-CN"/>
        </w:rPr>
        <w:t>通过时间轴、大事记等图表形式列明品牌传承脉络、主营业务传承脉络和</w:t>
      </w:r>
      <w:r>
        <w:rPr>
          <w:rFonts w:hint="eastAsia" w:eastAsia="仿宋_GB2312"/>
          <w:color w:val="auto"/>
          <w:kern w:val="0"/>
          <w:sz w:val="32"/>
          <w:szCs w:val="32"/>
          <w:highlight w:val="none"/>
          <w:lang w:val="en-US" w:eastAsia="zh-CN"/>
        </w:rPr>
        <w:t>企业情况。</w:t>
      </w:r>
    </w:p>
    <w:p w14:paraId="1E2617BA">
      <w:pPr>
        <w:ind w:firstLine="640" w:firstLineChars="200"/>
        <w:rPr>
          <w:rFonts w:hint="default" w:eastAsia="仿宋_GB2312"/>
          <w:color w:val="auto"/>
          <w:kern w:val="0"/>
          <w:sz w:val="32"/>
          <w:szCs w:val="32"/>
          <w:highlight w:val="none"/>
          <w:lang w:eastAsia="zh-CN"/>
        </w:rPr>
      </w:pPr>
      <w:r>
        <w:rPr>
          <w:rFonts w:hint="eastAsia" w:eastAsia="仿宋_GB2312"/>
          <w:color w:val="auto"/>
          <w:kern w:val="0"/>
          <w:sz w:val="32"/>
          <w:szCs w:val="32"/>
          <w:highlight w:val="none"/>
        </w:rPr>
        <w:t>不超过3000字</w:t>
      </w:r>
      <w:r>
        <w:rPr>
          <w:rFonts w:hint="eastAsia" w:eastAsia="仿宋_GB2312"/>
          <w:color w:val="auto"/>
          <w:kern w:val="0"/>
          <w:sz w:val="32"/>
          <w:szCs w:val="32"/>
          <w:highlight w:val="none"/>
          <w:lang w:eastAsia="zh-CN"/>
        </w:rPr>
        <w:t>，</w:t>
      </w:r>
      <w:r>
        <w:rPr>
          <w:rFonts w:eastAsia="仿宋_GB2312"/>
          <w:color w:val="auto"/>
          <w:kern w:val="0"/>
          <w:sz w:val="32"/>
          <w:szCs w:val="32"/>
          <w:highlight w:val="none"/>
        </w:rPr>
        <w:t>必要时可附相关图片。</w:t>
      </w:r>
    </w:p>
    <w:p w14:paraId="44C753C2">
      <w:pPr>
        <w:ind w:firstLine="0" w:firstLineChars="0"/>
        <w:rPr>
          <w:rFonts w:eastAsia="仿宋_GB2312"/>
          <w:color w:val="auto"/>
          <w:kern w:val="0"/>
          <w:sz w:val="32"/>
          <w:szCs w:val="32"/>
          <w:highlight w:val="none"/>
        </w:rPr>
      </w:pPr>
      <w:r>
        <w:rPr>
          <w:rFonts w:eastAsia="仿宋_GB2312"/>
          <w:color w:val="auto"/>
          <w:kern w:val="0"/>
          <w:sz w:val="32"/>
          <w:szCs w:val="32"/>
          <w:highlight w:val="none"/>
        </w:rPr>
        <w:br w:type="page"/>
      </w:r>
    </w:p>
    <w:p w14:paraId="1B8905D8">
      <w:pPr>
        <w:jc w:val="center"/>
        <w:rPr>
          <w:rFonts w:hint="eastAsia" w:ascii="方正小标宋_GBK" w:hAnsi="方正小标宋_GBK" w:eastAsia="方正小标宋_GBK" w:cs="方正小标宋_GBK"/>
          <w:color w:val="auto"/>
          <w:kern w:val="0"/>
          <w:sz w:val="36"/>
          <w:szCs w:val="36"/>
          <w:highlight w:val="none"/>
        </w:rPr>
      </w:pPr>
      <w:r>
        <w:rPr>
          <w:rFonts w:hint="eastAsia" w:ascii="方正小标宋_GBK" w:hAnsi="方正小标宋_GBK" w:eastAsia="方正小标宋_GBK" w:cs="方正小标宋_GBK"/>
          <w:color w:val="auto"/>
          <w:kern w:val="0"/>
          <w:sz w:val="36"/>
          <w:szCs w:val="36"/>
          <w:highlight w:val="none"/>
          <w:lang w:eastAsia="zh-CN"/>
        </w:rPr>
        <w:t>三</w:t>
      </w:r>
      <w:r>
        <w:rPr>
          <w:rFonts w:hint="eastAsia" w:ascii="方正小标宋_GBK" w:hAnsi="方正小标宋_GBK" w:eastAsia="方正小标宋_GBK" w:cs="方正小标宋_GBK"/>
          <w:color w:val="auto"/>
          <w:kern w:val="0"/>
          <w:sz w:val="36"/>
          <w:szCs w:val="36"/>
          <w:highlight w:val="none"/>
        </w:rPr>
        <w:t>、</w:t>
      </w:r>
      <w:r>
        <w:rPr>
          <w:rFonts w:hint="eastAsia" w:ascii="方正小标宋_GBK" w:hAnsi="方正小标宋_GBK" w:eastAsia="方正小标宋_GBK" w:cs="方正小标宋_GBK"/>
          <w:color w:val="auto"/>
          <w:kern w:val="0"/>
          <w:sz w:val="36"/>
          <w:szCs w:val="36"/>
          <w:highlight w:val="none"/>
          <w:lang w:eastAsia="zh-CN"/>
        </w:rPr>
        <w:t>相关</w:t>
      </w:r>
      <w:r>
        <w:rPr>
          <w:rFonts w:hint="eastAsia" w:ascii="方正小标宋_GBK" w:hAnsi="方正小标宋_GBK" w:eastAsia="方正小标宋_GBK" w:cs="方正小标宋_GBK"/>
          <w:color w:val="auto"/>
          <w:kern w:val="0"/>
          <w:sz w:val="36"/>
          <w:szCs w:val="36"/>
          <w:highlight w:val="none"/>
        </w:rPr>
        <w:t>申报材料</w:t>
      </w:r>
    </w:p>
    <w:p w14:paraId="13F3C92B">
      <w:pPr>
        <w:jc w:val="center"/>
        <w:rPr>
          <w:rFonts w:eastAsia="黑体"/>
          <w:color w:val="auto"/>
          <w:kern w:val="0"/>
          <w:sz w:val="32"/>
          <w:szCs w:val="32"/>
          <w:highlight w:val="none"/>
        </w:rPr>
      </w:pPr>
    </w:p>
    <w:p w14:paraId="67432CCC">
      <w:pPr>
        <w:numPr>
          <w:ilvl w:val="-1"/>
          <w:numId w:val="0"/>
        </w:numPr>
        <w:ind w:firstLine="640" w:firstLineChars="200"/>
        <w:jc w:val="left"/>
        <w:rPr>
          <w:rFonts w:eastAsia="仿宋_GB2312"/>
          <w:color w:val="auto"/>
          <w:kern w:val="0"/>
          <w:sz w:val="32"/>
          <w:szCs w:val="32"/>
          <w:highlight w:val="none"/>
        </w:rPr>
      </w:pPr>
      <w:r>
        <w:rPr>
          <w:rFonts w:hint="eastAsia" w:eastAsia="仿宋_GB2312"/>
          <w:color w:val="auto"/>
          <w:kern w:val="0"/>
          <w:sz w:val="32"/>
          <w:szCs w:val="32"/>
          <w:highlight w:val="none"/>
          <w:lang w:eastAsia="zh-CN"/>
        </w:rPr>
        <w:t>申报材料由申报企业结合自身情况提供，主要包括《“</w:t>
      </w:r>
      <w:r>
        <w:rPr>
          <w:rFonts w:hint="eastAsia" w:eastAsia="仿宋_GB2312"/>
          <w:color w:val="auto"/>
          <w:kern w:val="0"/>
          <w:sz w:val="32"/>
          <w:szCs w:val="32"/>
          <w:highlight w:val="none"/>
          <w:lang w:val="en-US" w:eastAsia="zh-CN"/>
        </w:rPr>
        <w:t>江苏</w:t>
      </w:r>
      <w:r>
        <w:rPr>
          <w:rFonts w:hint="eastAsia" w:eastAsia="仿宋_GB2312"/>
          <w:color w:val="auto"/>
          <w:kern w:val="0"/>
          <w:sz w:val="32"/>
          <w:szCs w:val="32"/>
          <w:highlight w:val="none"/>
          <w:lang w:eastAsia="zh-CN"/>
        </w:rPr>
        <w:t>老字号”申报表》中涉及的相关材料，能够印证满足《</w:t>
      </w:r>
      <w:r>
        <w:rPr>
          <w:rFonts w:hint="eastAsia" w:eastAsia="仿宋_GB2312"/>
          <w:color w:val="auto"/>
          <w:kern w:val="0"/>
          <w:sz w:val="32"/>
          <w:szCs w:val="32"/>
          <w:highlight w:val="none"/>
          <w:lang w:val="en-US" w:eastAsia="zh-CN"/>
        </w:rPr>
        <w:t>江苏</w:t>
      </w:r>
      <w:r>
        <w:rPr>
          <w:rFonts w:hint="eastAsia" w:eastAsia="仿宋_GB2312"/>
          <w:color w:val="auto"/>
          <w:kern w:val="0"/>
          <w:sz w:val="32"/>
          <w:szCs w:val="32"/>
          <w:highlight w:val="none"/>
          <w:lang w:eastAsia="zh-CN"/>
        </w:rPr>
        <w:t>老字号建设管理办法》第六条、第七条要求的相关材料，能够印证符合《</w:t>
      </w:r>
      <w:r>
        <w:rPr>
          <w:rFonts w:hint="eastAsia" w:eastAsia="仿宋_GB2312"/>
          <w:color w:val="auto"/>
          <w:kern w:val="0"/>
          <w:sz w:val="32"/>
          <w:szCs w:val="32"/>
          <w:highlight w:val="none"/>
          <w:lang w:val="en-US" w:eastAsia="zh-CN"/>
        </w:rPr>
        <w:t>江苏</w:t>
      </w:r>
      <w:r>
        <w:rPr>
          <w:rFonts w:hint="eastAsia" w:eastAsia="仿宋_GB2312"/>
          <w:color w:val="auto"/>
          <w:kern w:val="0"/>
          <w:sz w:val="32"/>
          <w:szCs w:val="32"/>
          <w:highlight w:val="none"/>
          <w:lang w:eastAsia="zh-CN"/>
        </w:rPr>
        <w:t>老字号建设评价指标》评分要求的相关材料，以及商务主管部门和相关部门要求提交的其他材料、申报企业认为有必要提交的其他材料</w:t>
      </w:r>
      <w:r>
        <w:rPr>
          <w:rFonts w:hint="eastAsia" w:eastAsia="仿宋_GB2312"/>
          <w:color w:val="auto"/>
          <w:kern w:val="0"/>
          <w:sz w:val="32"/>
          <w:szCs w:val="32"/>
          <w:highlight w:val="none"/>
          <w:lang w:val="en-US" w:eastAsia="zh-CN"/>
        </w:rPr>
        <w:t>。</w:t>
      </w:r>
    </w:p>
    <w:p w14:paraId="56FB86CC">
      <w:pPr>
        <w:ind w:firstLine="640" w:firstLineChars="200"/>
        <w:jc w:val="both"/>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为便于专家评审时检索，申报企业须自《“江苏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14:paraId="6254DDB0">
      <w:pPr>
        <w:ind w:firstLine="420" w:firstLineChars="200"/>
        <w:jc w:val="left"/>
        <w:rPr>
          <w:rFonts w:hint="eastAsia"/>
          <w:color w:val="auto"/>
          <w:highlight w:val="none"/>
        </w:rPr>
      </w:pPr>
      <w:r>
        <w:rPr>
          <w:rFonts w:hint="eastAsia"/>
          <w:color w:val="auto"/>
          <w:highlight w:val="none"/>
        </w:rPr>
        <w:br w:type="page"/>
      </w:r>
    </w:p>
    <w:p w14:paraId="16C7665F">
      <w:pPr>
        <w:jc w:val="center"/>
        <w:rPr>
          <w:rFonts w:hint="eastAsia" w:eastAsia="黑体"/>
          <w:b/>
          <w:bCs/>
          <w:color w:val="auto"/>
          <w:kern w:val="0"/>
          <w:sz w:val="32"/>
          <w:szCs w:val="32"/>
          <w:highlight w:val="none"/>
          <w:lang w:eastAsia="zh-CN"/>
        </w:rPr>
      </w:pPr>
      <w:r>
        <w:rPr>
          <w:rFonts w:eastAsia="黑体"/>
          <w:b/>
          <w:bCs/>
          <w:color w:val="auto"/>
          <w:kern w:val="0"/>
          <w:sz w:val="32"/>
          <w:szCs w:val="32"/>
          <w:highlight w:val="none"/>
        </w:rPr>
        <w:t>申报材料</w:t>
      </w:r>
      <w:r>
        <w:rPr>
          <w:rFonts w:hint="eastAsia" w:eastAsia="黑体"/>
          <w:b/>
          <w:bCs/>
          <w:color w:val="auto"/>
          <w:kern w:val="0"/>
          <w:sz w:val="32"/>
          <w:szCs w:val="32"/>
          <w:highlight w:val="none"/>
          <w:lang w:eastAsia="zh-CN"/>
        </w:rPr>
        <w:t>索引表</w:t>
      </w:r>
    </w:p>
    <w:p w14:paraId="1ED9A8DF">
      <w:pPr>
        <w:pStyle w:val="2"/>
        <w:rPr>
          <w:rFonts w:hint="eastAsia"/>
          <w:color w:val="auto"/>
          <w:highlight w:val="none"/>
          <w:lang w:eastAsia="zh-CN"/>
        </w:rPr>
      </w:pPr>
    </w:p>
    <w:tbl>
      <w:tblPr>
        <w:tblStyle w:val="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79"/>
        <w:gridCol w:w="3972"/>
        <w:gridCol w:w="1528"/>
      </w:tblGrid>
      <w:tr w14:paraId="2851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13C5506F">
            <w:pPr>
              <w:widowControl/>
              <w:spacing w:line="400" w:lineRule="exact"/>
              <w:jc w:val="center"/>
              <w:textAlignment w:val="center"/>
              <w:rPr>
                <w:rFonts w:eastAsia="黑体"/>
                <w:bCs/>
                <w:color w:val="auto"/>
                <w:sz w:val="28"/>
                <w:szCs w:val="28"/>
                <w:highlight w:val="none"/>
              </w:rPr>
            </w:pPr>
            <w:r>
              <w:rPr>
                <w:rFonts w:hint="eastAsia" w:eastAsia="黑体"/>
                <w:bCs/>
                <w:color w:val="auto"/>
                <w:kern w:val="0"/>
                <w:sz w:val="24"/>
                <w:szCs w:val="24"/>
                <w:highlight w:val="none"/>
                <w:lang w:eastAsia="zh-CN"/>
              </w:rPr>
              <w:t>《</w:t>
            </w:r>
            <w:r>
              <w:rPr>
                <w:rFonts w:hint="eastAsia" w:eastAsia="黑体"/>
                <w:bCs/>
                <w:color w:val="auto"/>
                <w:kern w:val="0"/>
                <w:sz w:val="24"/>
                <w:szCs w:val="24"/>
                <w:highlight w:val="none"/>
                <w:lang w:val="en-US" w:eastAsia="zh-CN"/>
              </w:rPr>
              <w:t>江苏</w:t>
            </w:r>
            <w:r>
              <w:rPr>
                <w:rFonts w:hint="eastAsia" w:eastAsia="黑体"/>
                <w:bCs/>
                <w:color w:val="auto"/>
                <w:kern w:val="0"/>
                <w:sz w:val="24"/>
                <w:szCs w:val="24"/>
                <w:highlight w:val="none"/>
                <w:lang w:eastAsia="zh-CN"/>
              </w:rPr>
              <w:t>老字号建设管理办法》第六条“</w:t>
            </w:r>
            <w:r>
              <w:rPr>
                <w:rFonts w:eastAsia="黑体"/>
                <w:bCs/>
                <w:color w:val="auto"/>
                <w:kern w:val="0"/>
                <w:sz w:val="24"/>
                <w:szCs w:val="24"/>
                <w:highlight w:val="none"/>
              </w:rPr>
              <w:t>品牌条件</w:t>
            </w:r>
            <w:r>
              <w:rPr>
                <w:rFonts w:hint="eastAsia" w:eastAsia="黑体"/>
                <w:bCs/>
                <w:color w:val="auto"/>
                <w:kern w:val="0"/>
                <w:sz w:val="24"/>
                <w:szCs w:val="24"/>
                <w:highlight w:val="none"/>
                <w:lang w:eastAsia="zh-CN"/>
              </w:rPr>
              <w:t>”</w:t>
            </w:r>
            <w:r>
              <w:rPr>
                <w:rFonts w:eastAsia="黑体"/>
                <w:bCs/>
                <w:color w:val="auto"/>
                <w:kern w:val="0"/>
                <w:sz w:val="24"/>
                <w:szCs w:val="24"/>
                <w:highlight w:val="none"/>
              </w:rPr>
              <w:t>申报材料</w:t>
            </w:r>
          </w:p>
        </w:tc>
        <w:tc>
          <w:tcPr>
            <w:tcW w:w="1528" w:type="dxa"/>
            <w:shd w:val="clear" w:color="auto" w:fill="auto"/>
            <w:tcMar>
              <w:top w:w="15" w:type="dxa"/>
              <w:left w:w="15" w:type="dxa"/>
              <w:right w:w="15" w:type="dxa"/>
            </w:tcMar>
            <w:vAlign w:val="center"/>
          </w:tcPr>
          <w:p w14:paraId="3026C28A">
            <w:pPr>
              <w:widowControl/>
              <w:spacing w:line="400" w:lineRule="exact"/>
              <w:jc w:val="center"/>
              <w:textAlignment w:val="center"/>
              <w:rPr>
                <w:rFonts w:eastAsia="黑体"/>
                <w:bCs/>
                <w:color w:val="auto"/>
                <w:sz w:val="28"/>
                <w:szCs w:val="28"/>
                <w:highlight w:val="none"/>
              </w:rPr>
            </w:pPr>
            <w:r>
              <w:rPr>
                <w:rFonts w:eastAsia="黑体"/>
                <w:bCs/>
                <w:color w:val="auto"/>
                <w:kern w:val="0"/>
                <w:sz w:val="28"/>
                <w:szCs w:val="28"/>
                <w:highlight w:val="none"/>
              </w:rPr>
              <w:t>材料位置</w:t>
            </w:r>
          </w:p>
        </w:tc>
      </w:tr>
      <w:tr w14:paraId="17D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6C75CB46">
            <w:pPr>
              <w:widowControl/>
              <w:spacing w:line="400" w:lineRule="exact"/>
              <w:jc w:val="left"/>
              <w:textAlignment w:val="center"/>
              <w:rPr>
                <w:color w:val="auto"/>
                <w:sz w:val="24"/>
                <w:highlight w:val="none"/>
              </w:rPr>
            </w:pPr>
            <w:r>
              <w:rPr>
                <w:color w:val="auto"/>
                <w:kern w:val="0"/>
                <w:sz w:val="24"/>
                <w:highlight w:val="none"/>
              </w:rPr>
              <w:t>1.品牌创立时间在</w:t>
            </w:r>
            <w:r>
              <w:rPr>
                <w:rFonts w:hint="eastAsia"/>
                <w:color w:val="auto"/>
                <w:kern w:val="0"/>
                <w:sz w:val="24"/>
                <w:highlight w:val="none"/>
                <w:lang w:val="en-US" w:eastAsia="zh-CN"/>
              </w:rPr>
              <w:t>4</w:t>
            </w:r>
            <w:r>
              <w:rPr>
                <w:color w:val="auto"/>
                <w:kern w:val="0"/>
                <w:sz w:val="24"/>
                <w:highlight w:val="none"/>
              </w:rPr>
              <w:t>0年（含）以上。</w:t>
            </w:r>
          </w:p>
        </w:tc>
        <w:tc>
          <w:tcPr>
            <w:tcW w:w="1528" w:type="dxa"/>
            <w:shd w:val="clear" w:color="auto" w:fill="auto"/>
            <w:tcMar>
              <w:top w:w="15" w:type="dxa"/>
              <w:left w:w="15" w:type="dxa"/>
              <w:right w:w="15" w:type="dxa"/>
            </w:tcMar>
            <w:vAlign w:val="center"/>
          </w:tcPr>
          <w:p w14:paraId="146B5528">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74E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6EE47C8D">
            <w:pPr>
              <w:widowControl/>
              <w:spacing w:line="400" w:lineRule="exact"/>
              <w:jc w:val="left"/>
              <w:textAlignment w:val="center"/>
              <w:rPr>
                <w:color w:val="auto"/>
                <w:sz w:val="24"/>
                <w:highlight w:val="none"/>
              </w:rPr>
            </w:pPr>
            <w:r>
              <w:rPr>
                <w:color w:val="auto"/>
                <w:kern w:val="0"/>
                <w:sz w:val="24"/>
                <w:highlight w:val="none"/>
              </w:rPr>
              <w:t>2.具有中华民族特色和鲜明的地域文化特征。</w:t>
            </w:r>
          </w:p>
        </w:tc>
        <w:tc>
          <w:tcPr>
            <w:tcW w:w="1528" w:type="dxa"/>
            <w:shd w:val="clear" w:color="auto" w:fill="auto"/>
            <w:tcMar>
              <w:top w:w="15" w:type="dxa"/>
              <w:left w:w="15" w:type="dxa"/>
              <w:right w:w="15" w:type="dxa"/>
            </w:tcMar>
            <w:vAlign w:val="center"/>
          </w:tcPr>
          <w:p w14:paraId="56D1DFD3">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75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651" w:type="dxa"/>
            <w:gridSpan w:val="2"/>
            <w:shd w:val="clear" w:color="auto" w:fill="auto"/>
            <w:tcMar>
              <w:top w:w="15" w:type="dxa"/>
              <w:left w:w="15" w:type="dxa"/>
              <w:right w:w="15" w:type="dxa"/>
            </w:tcMar>
            <w:vAlign w:val="center"/>
          </w:tcPr>
          <w:p w14:paraId="42087808">
            <w:pPr>
              <w:widowControl/>
              <w:spacing w:line="400" w:lineRule="exact"/>
              <w:jc w:val="left"/>
              <w:textAlignment w:val="center"/>
              <w:rPr>
                <w:rFonts w:hint="eastAsia" w:eastAsia="宋体"/>
                <w:color w:val="auto"/>
                <w:sz w:val="24"/>
                <w:highlight w:val="none"/>
                <w:lang w:eastAsia="zh-CN"/>
              </w:rPr>
            </w:pPr>
            <w:r>
              <w:rPr>
                <w:color w:val="auto"/>
                <w:kern w:val="0"/>
                <w:sz w:val="24"/>
                <w:highlight w:val="none"/>
              </w:rPr>
              <w:t>3.</w:t>
            </w:r>
            <w:r>
              <w:rPr>
                <w:rFonts w:hint="eastAsia"/>
                <w:color w:val="auto"/>
                <w:kern w:val="0"/>
                <w:sz w:val="24"/>
                <w:highlight w:val="none"/>
              </w:rPr>
              <w:t>面向居民生活提供经济、文化、社会价值较高的产品、技艺或服务</w:t>
            </w:r>
            <w:r>
              <w:rPr>
                <w:rFonts w:hint="eastAsia"/>
                <w:color w:val="auto"/>
                <w:kern w:val="0"/>
                <w:sz w:val="24"/>
                <w:highlight w:val="none"/>
                <w:lang w:eastAsia="zh-CN"/>
              </w:rPr>
              <w:t>。</w:t>
            </w:r>
          </w:p>
        </w:tc>
        <w:tc>
          <w:tcPr>
            <w:tcW w:w="1528" w:type="dxa"/>
            <w:shd w:val="clear" w:color="auto" w:fill="auto"/>
            <w:tcMar>
              <w:top w:w="15" w:type="dxa"/>
              <w:left w:w="15" w:type="dxa"/>
              <w:right w:w="15" w:type="dxa"/>
            </w:tcMar>
            <w:vAlign w:val="center"/>
          </w:tcPr>
          <w:p w14:paraId="194250AD">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739A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7651" w:type="dxa"/>
            <w:gridSpan w:val="2"/>
            <w:shd w:val="clear" w:color="auto" w:fill="auto"/>
            <w:tcMar>
              <w:top w:w="15" w:type="dxa"/>
              <w:left w:w="15" w:type="dxa"/>
              <w:right w:w="15" w:type="dxa"/>
            </w:tcMar>
            <w:vAlign w:val="center"/>
          </w:tcPr>
          <w:p w14:paraId="219D1F8A">
            <w:pPr>
              <w:widowControl/>
              <w:spacing w:line="400" w:lineRule="exact"/>
              <w:jc w:val="left"/>
              <w:textAlignment w:val="center"/>
              <w:rPr>
                <w:color w:val="auto"/>
                <w:sz w:val="24"/>
                <w:highlight w:val="none"/>
              </w:rPr>
            </w:pPr>
            <w:r>
              <w:rPr>
                <w:rFonts w:hint="eastAsia"/>
                <w:color w:val="auto"/>
                <w:kern w:val="0"/>
                <w:sz w:val="24"/>
                <w:highlight w:val="none"/>
              </w:rPr>
              <w:t>4</w:t>
            </w:r>
            <w:r>
              <w:rPr>
                <w:rFonts w:hint="eastAsia"/>
                <w:color w:val="auto"/>
                <w:kern w:val="0"/>
                <w:sz w:val="24"/>
                <w:highlight w:val="none"/>
                <w:lang w:eastAsia="zh-CN"/>
              </w:rPr>
              <w:t>.</w:t>
            </w:r>
            <w:r>
              <w:rPr>
                <w:rFonts w:hint="default"/>
                <w:color w:val="auto"/>
                <w:kern w:val="0"/>
                <w:sz w:val="24"/>
                <w:highlight w:val="none"/>
              </w:rPr>
              <w:t>在所属行业或领域内具有</w:t>
            </w:r>
            <w:r>
              <w:rPr>
                <w:rFonts w:hint="eastAsia"/>
                <w:color w:val="auto"/>
                <w:kern w:val="0"/>
                <w:sz w:val="24"/>
                <w:highlight w:val="none"/>
                <w:lang w:val="en-US" w:eastAsia="zh-CN"/>
              </w:rPr>
              <w:t>示范性</w:t>
            </w:r>
            <w:r>
              <w:rPr>
                <w:rFonts w:hint="eastAsia"/>
                <w:color w:val="auto"/>
                <w:kern w:val="0"/>
                <w:sz w:val="24"/>
                <w:highlight w:val="none"/>
                <w:lang w:eastAsia="zh-CN"/>
              </w:rPr>
              <w:t>、</w:t>
            </w:r>
            <w:r>
              <w:rPr>
                <w:rFonts w:hint="default"/>
                <w:color w:val="auto"/>
                <w:kern w:val="0"/>
                <w:sz w:val="24"/>
                <w:highlight w:val="none"/>
              </w:rPr>
              <w:t>代表性、引领性</w:t>
            </w:r>
            <w:r>
              <w:rPr>
                <w:rFonts w:hint="default"/>
                <w:color w:val="auto"/>
                <w:kern w:val="0"/>
                <w:sz w:val="24"/>
                <w:highlight w:val="none"/>
                <w:lang w:eastAsia="zh-CN"/>
              </w:rPr>
              <w:t>和传承性</w:t>
            </w:r>
            <w:r>
              <w:rPr>
                <w:rFonts w:hint="default"/>
                <w:color w:val="auto"/>
                <w:kern w:val="0"/>
                <w:sz w:val="24"/>
                <w:highlight w:val="none"/>
              </w:rPr>
              <w:t>，得到广泛的社会认同和赞誉。</w:t>
            </w:r>
          </w:p>
        </w:tc>
        <w:tc>
          <w:tcPr>
            <w:tcW w:w="1528" w:type="dxa"/>
            <w:shd w:val="clear" w:color="auto" w:fill="auto"/>
            <w:tcMar>
              <w:top w:w="15" w:type="dxa"/>
              <w:left w:w="15" w:type="dxa"/>
              <w:right w:w="15" w:type="dxa"/>
            </w:tcMar>
            <w:vAlign w:val="center"/>
          </w:tcPr>
          <w:p w14:paraId="3B14ACDA">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71AD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5C33D503">
            <w:pPr>
              <w:widowControl/>
              <w:spacing w:line="400" w:lineRule="exact"/>
              <w:jc w:val="center"/>
              <w:textAlignment w:val="center"/>
              <w:rPr>
                <w:rFonts w:eastAsia="黑体"/>
                <w:b w:val="0"/>
                <w:bCs/>
                <w:color w:val="auto"/>
                <w:kern w:val="0"/>
                <w:sz w:val="28"/>
                <w:szCs w:val="28"/>
                <w:highlight w:val="none"/>
              </w:rPr>
            </w:pPr>
            <w:r>
              <w:rPr>
                <w:rFonts w:hint="eastAsia" w:eastAsia="黑体"/>
                <w:b w:val="0"/>
                <w:bCs/>
                <w:color w:val="auto"/>
                <w:kern w:val="0"/>
                <w:sz w:val="24"/>
                <w:szCs w:val="24"/>
                <w:highlight w:val="none"/>
                <w:lang w:eastAsia="zh-CN"/>
              </w:rPr>
              <w:t>《</w:t>
            </w:r>
            <w:r>
              <w:rPr>
                <w:rFonts w:hint="eastAsia" w:eastAsia="黑体"/>
                <w:b w:val="0"/>
                <w:bCs/>
                <w:color w:val="auto"/>
                <w:kern w:val="0"/>
                <w:sz w:val="24"/>
                <w:szCs w:val="24"/>
                <w:highlight w:val="none"/>
                <w:lang w:val="en-US" w:eastAsia="zh-CN"/>
              </w:rPr>
              <w:t>江苏</w:t>
            </w:r>
            <w:r>
              <w:rPr>
                <w:rFonts w:hint="eastAsia" w:eastAsia="黑体"/>
                <w:b w:val="0"/>
                <w:bCs/>
                <w:color w:val="auto"/>
                <w:kern w:val="0"/>
                <w:sz w:val="24"/>
                <w:szCs w:val="24"/>
                <w:highlight w:val="none"/>
                <w:lang w:eastAsia="zh-CN"/>
              </w:rPr>
              <w:t>老字号建设管理办法》第七条“</w:t>
            </w:r>
            <w:r>
              <w:rPr>
                <w:rFonts w:hint="eastAsia" w:eastAsia="黑体"/>
                <w:b w:val="0"/>
                <w:bCs/>
                <w:color w:val="auto"/>
                <w:kern w:val="0"/>
                <w:sz w:val="24"/>
                <w:szCs w:val="24"/>
                <w:highlight w:val="none"/>
              </w:rPr>
              <w:t>企业条件</w:t>
            </w:r>
            <w:r>
              <w:rPr>
                <w:rFonts w:hint="eastAsia" w:eastAsia="黑体"/>
                <w:b w:val="0"/>
                <w:bCs/>
                <w:color w:val="auto"/>
                <w:kern w:val="0"/>
                <w:sz w:val="24"/>
                <w:szCs w:val="24"/>
                <w:highlight w:val="none"/>
                <w:lang w:eastAsia="zh-CN"/>
              </w:rPr>
              <w:t>”</w:t>
            </w:r>
            <w:r>
              <w:rPr>
                <w:rFonts w:hint="eastAsia" w:eastAsia="黑体"/>
                <w:b w:val="0"/>
                <w:bCs/>
                <w:color w:val="auto"/>
                <w:kern w:val="0"/>
                <w:sz w:val="24"/>
                <w:szCs w:val="24"/>
                <w:highlight w:val="none"/>
              </w:rPr>
              <w:t>申报材料</w:t>
            </w:r>
          </w:p>
        </w:tc>
        <w:tc>
          <w:tcPr>
            <w:tcW w:w="1528" w:type="dxa"/>
            <w:shd w:val="clear" w:color="auto" w:fill="auto"/>
            <w:tcMar>
              <w:top w:w="15" w:type="dxa"/>
              <w:left w:w="15" w:type="dxa"/>
              <w:right w:w="15" w:type="dxa"/>
            </w:tcMar>
            <w:vAlign w:val="center"/>
          </w:tcPr>
          <w:p w14:paraId="799A3E5B">
            <w:pPr>
              <w:widowControl/>
              <w:spacing w:line="400" w:lineRule="exact"/>
              <w:jc w:val="center"/>
              <w:textAlignment w:val="center"/>
              <w:rPr>
                <w:rFonts w:eastAsia="黑体"/>
                <w:b w:val="0"/>
                <w:bCs/>
                <w:color w:val="auto"/>
                <w:kern w:val="0"/>
                <w:sz w:val="28"/>
                <w:szCs w:val="28"/>
                <w:highlight w:val="none"/>
              </w:rPr>
            </w:pPr>
            <w:r>
              <w:rPr>
                <w:rFonts w:eastAsia="黑体"/>
                <w:b w:val="0"/>
                <w:bCs/>
                <w:color w:val="auto"/>
                <w:kern w:val="0"/>
                <w:sz w:val="28"/>
                <w:szCs w:val="28"/>
                <w:highlight w:val="none"/>
              </w:rPr>
              <w:t>材料位置</w:t>
            </w:r>
          </w:p>
        </w:tc>
      </w:tr>
      <w:tr w14:paraId="3017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732594FC">
            <w:pPr>
              <w:widowControl/>
              <w:spacing w:line="400" w:lineRule="exact"/>
              <w:jc w:val="left"/>
              <w:textAlignment w:val="center"/>
              <w:rPr>
                <w:b w:val="0"/>
                <w:bCs/>
                <w:color w:val="auto"/>
                <w:sz w:val="24"/>
                <w:highlight w:val="none"/>
              </w:rPr>
            </w:pPr>
            <w:r>
              <w:rPr>
                <w:b w:val="0"/>
                <w:bCs/>
                <w:color w:val="auto"/>
                <w:kern w:val="0"/>
                <w:sz w:val="24"/>
                <w:highlight w:val="none"/>
              </w:rPr>
              <w:t>1.</w:t>
            </w:r>
            <w:r>
              <w:rPr>
                <w:rFonts w:hint="eastAsia"/>
                <w:b w:val="0"/>
                <w:bCs/>
                <w:color w:val="auto"/>
                <w:kern w:val="0"/>
                <w:sz w:val="24"/>
                <w:highlight w:val="none"/>
              </w:rPr>
              <w:t>在江苏省内依法设立</w:t>
            </w:r>
            <w:r>
              <w:rPr>
                <w:b w:val="0"/>
                <w:bCs/>
                <w:color w:val="auto"/>
                <w:kern w:val="0"/>
                <w:sz w:val="24"/>
                <w:highlight w:val="none"/>
              </w:rPr>
              <w:t>。</w:t>
            </w:r>
          </w:p>
        </w:tc>
        <w:tc>
          <w:tcPr>
            <w:tcW w:w="1528" w:type="dxa"/>
            <w:shd w:val="clear" w:color="auto" w:fill="auto"/>
            <w:tcMar>
              <w:top w:w="15" w:type="dxa"/>
              <w:left w:w="15" w:type="dxa"/>
              <w:right w:w="15" w:type="dxa"/>
            </w:tcMar>
            <w:vAlign w:val="center"/>
          </w:tcPr>
          <w:p w14:paraId="76C55145">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E81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8" w:hRule="atLeast"/>
          <w:jc w:val="center"/>
        </w:trPr>
        <w:tc>
          <w:tcPr>
            <w:tcW w:w="7651" w:type="dxa"/>
            <w:gridSpan w:val="2"/>
            <w:shd w:val="clear" w:color="auto" w:fill="auto"/>
            <w:tcMar>
              <w:top w:w="15" w:type="dxa"/>
              <w:left w:w="15" w:type="dxa"/>
              <w:right w:w="15" w:type="dxa"/>
            </w:tcMar>
            <w:vAlign w:val="center"/>
          </w:tcPr>
          <w:p w14:paraId="7F5FFF63">
            <w:pPr>
              <w:widowControl/>
              <w:spacing w:line="400" w:lineRule="exact"/>
              <w:jc w:val="left"/>
              <w:textAlignment w:val="center"/>
              <w:rPr>
                <w:rFonts w:hint="eastAsia" w:eastAsia="方正仿宋_GBK"/>
                <w:b w:val="0"/>
                <w:bCs/>
                <w:color w:val="auto"/>
                <w:sz w:val="24"/>
                <w:highlight w:val="none"/>
                <w:lang w:eastAsia="zh-CN"/>
              </w:rPr>
            </w:pPr>
            <w:r>
              <w:rPr>
                <w:b w:val="0"/>
                <w:bCs/>
                <w:color w:val="auto"/>
                <w:kern w:val="0"/>
                <w:sz w:val="24"/>
                <w:highlight w:val="none"/>
              </w:rPr>
              <w:t>2.</w:t>
            </w:r>
            <w:r>
              <w:rPr>
                <w:rFonts w:hint="default"/>
                <w:b w:val="0"/>
                <w:bCs/>
                <w:color w:val="auto"/>
                <w:kern w:val="0"/>
                <w:sz w:val="24"/>
                <w:highlight w:val="none"/>
              </w:rPr>
              <w:t>依法拥有与江苏老字号相一致的字号，或与江苏老字号相一致的注册商标专用权或</w:t>
            </w:r>
            <w:bookmarkStart w:id="10" w:name="_Hlk137580400"/>
            <w:r>
              <w:rPr>
                <w:rFonts w:hint="default"/>
                <w:b w:val="0"/>
                <w:bCs/>
                <w:color w:val="auto"/>
                <w:kern w:val="0"/>
                <w:sz w:val="24"/>
                <w:highlight w:val="none"/>
              </w:rPr>
              <w:t>独占许可使用权</w:t>
            </w:r>
            <w:bookmarkEnd w:id="10"/>
            <w:r>
              <w:rPr>
                <w:rFonts w:hint="default"/>
                <w:b w:val="0"/>
                <w:bCs/>
                <w:color w:val="auto"/>
                <w:kern w:val="0"/>
                <w:sz w:val="24"/>
                <w:highlight w:val="none"/>
              </w:rPr>
              <w:t>，未侵犯他人注册商标专用权，传承关系明确且无争议</w:t>
            </w:r>
            <w:r>
              <w:rPr>
                <w:rFonts w:hint="eastAsia"/>
                <w:b w:val="0"/>
                <w:bCs/>
                <w:color w:val="auto"/>
                <w:kern w:val="0"/>
                <w:sz w:val="24"/>
                <w:highlight w:val="none"/>
                <w:lang w:eastAsia="zh-CN"/>
              </w:rPr>
              <w:t>。</w:t>
            </w:r>
          </w:p>
        </w:tc>
        <w:tc>
          <w:tcPr>
            <w:tcW w:w="1528" w:type="dxa"/>
            <w:shd w:val="clear" w:color="auto" w:fill="auto"/>
            <w:tcMar>
              <w:top w:w="15" w:type="dxa"/>
              <w:left w:w="15" w:type="dxa"/>
              <w:right w:w="15" w:type="dxa"/>
            </w:tcMar>
            <w:vAlign w:val="center"/>
          </w:tcPr>
          <w:p w14:paraId="7F23F971">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7F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7651" w:type="dxa"/>
            <w:gridSpan w:val="2"/>
            <w:shd w:val="clear" w:color="auto" w:fill="auto"/>
            <w:tcMar>
              <w:top w:w="15" w:type="dxa"/>
              <w:left w:w="15" w:type="dxa"/>
              <w:right w:w="15" w:type="dxa"/>
            </w:tcMar>
            <w:vAlign w:val="center"/>
          </w:tcPr>
          <w:p w14:paraId="2CE15D49">
            <w:pPr>
              <w:widowControl/>
              <w:spacing w:line="400" w:lineRule="exact"/>
              <w:jc w:val="left"/>
              <w:textAlignment w:val="center"/>
              <w:rPr>
                <w:rFonts w:hint="eastAsia" w:eastAsia="宋体"/>
                <w:b w:val="0"/>
                <w:bCs/>
                <w:color w:val="auto"/>
                <w:sz w:val="24"/>
                <w:highlight w:val="none"/>
                <w:lang w:eastAsia="zh-CN"/>
              </w:rPr>
            </w:pPr>
            <w:r>
              <w:rPr>
                <w:b w:val="0"/>
                <w:bCs/>
                <w:color w:val="auto"/>
                <w:kern w:val="0"/>
                <w:sz w:val="24"/>
                <w:highlight w:val="none"/>
              </w:rPr>
              <w:t>3.</w:t>
            </w:r>
            <w:r>
              <w:rPr>
                <w:rFonts w:hint="eastAsia"/>
                <w:b w:val="0"/>
                <w:bCs/>
                <w:color w:val="auto"/>
                <w:kern w:val="0"/>
                <w:sz w:val="24"/>
                <w:highlight w:val="none"/>
              </w:rPr>
              <w:t>主营业务连续经营30年（含）以上，且主要面向居民生活提供商品或服务</w:t>
            </w:r>
            <w:r>
              <w:rPr>
                <w:rFonts w:hint="eastAsia"/>
                <w:b w:val="0"/>
                <w:bCs/>
                <w:color w:val="auto"/>
                <w:kern w:val="0"/>
                <w:sz w:val="24"/>
                <w:highlight w:val="none"/>
                <w:lang w:eastAsia="zh-CN"/>
              </w:rPr>
              <w:t>。</w:t>
            </w:r>
          </w:p>
        </w:tc>
        <w:tc>
          <w:tcPr>
            <w:tcW w:w="1528" w:type="dxa"/>
            <w:shd w:val="clear" w:color="auto" w:fill="auto"/>
            <w:tcMar>
              <w:top w:w="15" w:type="dxa"/>
              <w:left w:w="15" w:type="dxa"/>
              <w:right w:w="15" w:type="dxa"/>
            </w:tcMar>
            <w:vAlign w:val="center"/>
          </w:tcPr>
          <w:p w14:paraId="1401927A">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3EA3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1E8EA86E">
            <w:pPr>
              <w:widowControl/>
              <w:spacing w:line="400" w:lineRule="exact"/>
              <w:jc w:val="left"/>
              <w:textAlignment w:val="center"/>
              <w:rPr>
                <w:b w:val="0"/>
                <w:bCs/>
                <w:color w:val="auto"/>
                <w:sz w:val="24"/>
                <w:highlight w:val="none"/>
              </w:rPr>
            </w:pPr>
            <w:r>
              <w:rPr>
                <w:b w:val="0"/>
                <w:bCs/>
                <w:color w:val="auto"/>
                <w:kern w:val="0"/>
                <w:sz w:val="24"/>
                <w:highlight w:val="none"/>
              </w:rPr>
              <w:t>4.经营状况良好，且具有较强的可持续发展能力。</w:t>
            </w:r>
          </w:p>
        </w:tc>
        <w:tc>
          <w:tcPr>
            <w:tcW w:w="1528" w:type="dxa"/>
            <w:shd w:val="clear" w:color="auto" w:fill="auto"/>
            <w:tcMar>
              <w:top w:w="15" w:type="dxa"/>
              <w:left w:w="15" w:type="dxa"/>
              <w:right w:w="15" w:type="dxa"/>
            </w:tcMar>
            <w:vAlign w:val="center"/>
          </w:tcPr>
          <w:p w14:paraId="0E89EE6E">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F67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7651" w:type="dxa"/>
            <w:gridSpan w:val="2"/>
            <w:shd w:val="clear" w:color="auto" w:fill="auto"/>
            <w:tcMar>
              <w:top w:w="15" w:type="dxa"/>
              <w:left w:w="15" w:type="dxa"/>
              <w:right w:w="15" w:type="dxa"/>
            </w:tcMar>
            <w:vAlign w:val="center"/>
          </w:tcPr>
          <w:p w14:paraId="4840A0B7">
            <w:pPr>
              <w:widowControl/>
              <w:spacing w:line="400" w:lineRule="exact"/>
              <w:jc w:val="left"/>
              <w:textAlignment w:val="center"/>
              <w:rPr>
                <w:rFonts w:hint="eastAsia" w:eastAsia="方正仿宋_GBK"/>
                <w:b w:val="0"/>
                <w:bCs/>
                <w:color w:val="auto"/>
                <w:sz w:val="24"/>
                <w:highlight w:val="none"/>
                <w:lang w:eastAsia="zh-CN"/>
              </w:rPr>
            </w:pPr>
            <w:r>
              <w:rPr>
                <w:b w:val="0"/>
                <w:bCs/>
                <w:color w:val="auto"/>
                <w:kern w:val="0"/>
                <w:sz w:val="24"/>
                <w:highlight w:val="none"/>
              </w:rPr>
              <w:t>5.</w:t>
            </w:r>
            <w:r>
              <w:rPr>
                <w:rFonts w:hint="default"/>
                <w:b w:val="0"/>
                <w:bCs/>
                <w:color w:val="auto"/>
                <w:kern w:val="0"/>
                <w:sz w:val="24"/>
                <w:highlight w:val="none"/>
              </w:rPr>
              <w:t>具有符合现代要求的企业治理模式，在经营管理</w:t>
            </w:r>
            <w:r>
              <w:rPr>
                <w:rFonts w:hint="eastAsia"/>
                <w:b w:val="0"/>
                <w:bCs/>
                <w:color w:val="auto"/>
                <w:kern w:val="0"/>
                <w:sz w:val="24"/>
                <w:highlight w:val="none"/>
                <w:lang w:eastAsia="zh-CN"/>
              </w:rPr>
              <w:t>、</w:t>
            </w:r>
            <w:r>
              <w:rPr>
                <w:rFonts w:hint="eastAsia"/>
                <w:b w:val="0"/>
                <w:bCs/>
                <w:color w:val="auto"/>
                <w:kern w:val="0"/>
                <w:sz w:val="24"/>
                <w:highlight w:val="none"/>
                <w:lang w:val="en-US" w:eastAsia="zh-CN"/>
              </w:rPr>
              <w:t>生产</w:t>
            </w:r>
            <w:r>
              <w:rPr>
                <w:rFonts w:hint="default"/>
                <w:b w:val="0"/>
                <w:bCs/>
                <w:color w:val="auto"/>
                <w:kern w:val="0"/>
                <w:sz w:val="24"/>
                <w:highlight w:val="none"/>
              </w:rPr>
              <w:t>制造、产品服务、研发设计、工艺</w:t>
            </w:r>
            <w:r>
              <w:rPr>
                <w:rFonts w:hint="eastAsia"/>
                <w:b w:val="0"/>
                <w:bCs/>
                <w:color w:val="auto"/>
                <w:kern w:val="0"/>
                <w:sz w:val="24"/>
                <w:highlight w:val="none"/>
                <w:lang w:val="en-US" w:eastAsia="zh-CN"/>
              </w:rPr>
              <w:t>技术</w:t>
            </w:r>
            <w:r>
              <w:rPr>
                <w:rFonts w:hint="default"/>
                <w:b w:val="0"/>
                <w:bCs/>
                <w:color w:val="auto"/>
                <w:kern w:val="0"/>
                <w:sz w:val="24"/>
                <w:highlight w:val="none"/>
              </w:rPr>
              <w:t>、营销渠道等方面具备较强的创新能力</w:t>
            </w:r>
            <w:r>
              <w:rPr>
                <w:rFonts w:hint="eastAsia"/>
                <w:b w:val="0"/>
                <w:bCs/>
                <w:color w:val="auto"/>
                <w:kern w:val="0"/>
                <w:sz w:val="24"/>
                <w:highlight w:val="none"/>
                <w:lang w:eastAsia="zh-CN"/>
              </w:rPr>
              <w:t>。</w:t>
            </w:r>
          </w:p>
        </w:tc>
        <w:tc>
          <w:tcPr>
            <w:tcW w:w="1528" w:type="dxa"/>
            <w:shd w:val="clear" w:color="auto" w:fill="auto"/>
            <w:tcMar>
              <w:top w:w="15" w:type="dxa"/>
              <w:left w:w="15" w:type="dxa"/>
              <w:right w:w="15" w:type="dxa"/>
            </w:tcMar>
            <w:vAlign w:val="center"/>
          </w:tcPr>
          <w:p w14:paraId="1651AE75">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01B4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19030805">
            <w:pPr>
              <w:widowControl/>
              <w:spacing w:line="400" w:lineRule="exact"/>
              <w:jc w:val="left"/>
              <w:textAlignment w:val="center"/>
              <w:rPr>
                <w:rFonts w:hint="eastAsia" w:eastAsia="宋体"/>
                <w:b w:val="0"/>
                <w:bCs/>
                <w:color w:val="auto"/>
                <w:sz w:val="24"/>
                <w:highlight w:val="none"/>
                <w:lang w:eastAsia="zh-CN"/>
              </w:rPr>
            </w:pPr>
            <w:r>
              <w:rPr>
                <w:b w:val="0"/>
                <w:bCs/>
                <w:color w:val="auto"/>
                <w:kern w:val="0"/>
                <w:sz w:val="24"/>
                <w:highlight w:val="none"/>
              </w:rPr>
              <w:t>6.</w:t>
            </w:r>
            <w:r>
              <w:rPr>
                <w:rFonts w:hint="eastAsia"/>
                <w:b w:val="0"/>
                <w:bCs/>
                <w:color w:val="auto"/>
                <w:kern w:val="0"/>
                <w:sz w:val="24"/>
                <w:highlight w:val="none"/>
              </w:rPr>
              <w:t>履行社会责任，在所属行业或领域内具有较强影响力</w:t>
            </w:r>
            <w:r>
              <w:rPr>
                <w:rFonts w:hint="eastAsia"/>
                <w:b w:val="0"/>
                <w:bCs/>
                <w:color w:val="auto"/>
                <w:kern w:val="0"/>
                <w:sz w:val="24"/>
                <w:highlight w:val="none"/>
                <w:lang w:eastAsia="zh-CN"/>
              </w:rPr>
              <w:t>。</w:t>
            </w:r>
          </w:p>
        </w:tc>
        <w:tc>
          <w:tcPr>
            <w:tcW w:w="1528" w:type="dxa"/>
            <w:shd w:val="clear" w:color="auto" w:fill="auto"/>
            <w:tcMar>
              <w:top w:w="15" w:type="dxa"/>
              <w:left w:w="15" w:type="dxa"/>
              <w:right w:w="15" w:type="dxa"/>
            </w:tcMar>
            <w:vAlign w:val="center"/>
          </w:tcPr>
          <w:p w14:paraId="1A3BEF8C">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CB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7651" w:type="dxa"/>
            <w:gridSpan w:val="2"/>
            <w:shd w:val="clear" w:color="auto" w:fill="auto"/>
            <w:tcMar>
              <w:top w:w="15" w:type="dxa"/>
              <w:left w:w="15" w:type="dxa"/>
              <w:right w:w="15" w:type="dxa"/>
            </w:tcMar>
            <w:vAlign w:val="center"/>
          </w:tcPr>
          <w:p w14:paraId="1DD6B974">
            <w:pPr>
              <w:widowControl/>
              <w:spacing w:line="400" w:lineRule="exact"/>
              <w:jc w:val="left"/>
              <w:textAlignment w:val="center"/>
              <w:rPr>
                <w:b w:val="0"/>
                <w:bCs/>
                <w:color w:val="auto"/>
                <w:sz w:val="24"/>
                <w:highlight w:val="none"/>
              </w:rPr>
            </w:pPr>
            <w:r>
              <w:rPr>
                <w:b w:val="0"/>
                <w:bCs/>
                <w:color w:val="auto"/>
                <w:kern w:val="0"/>
                <w:sz w:val="24"/>
                <w:highlight w:val="none"/>
              </w:rPr>
              <w:t>7.</w:t>
            </w:r>
            <w:r>
              <w:rPr>
                <w:rFonts w:hint="default"/>
                <w:b w:val="0"/>
                <w:bCs/>
                <w:color w:val="auto"/>
                <w:kern w:val="0"/>
                <w:sz w:val="24"/>
                <w:highlight w:val="none"/>
              </w:rPr>
              <w:t>未在经营异常名录或严重违法失信名单中，近三年未发生重大</w:t>
            </w:r>
            <w:r>
              <w:rPr>
                <w:rFonts w:hint="default"/>
                <w:b w:val="0"/>
                <w:bCs/>
                <w:color w:val="auto"/>
                <w:kern w:val="0"/>
                <w:sz w:val="24"/>
                <w:highlight w:val="none"/>
                <w:lang w:eastAsia="zh-CN"/>
              </w:rPr>
              <w:t>及以上</w:t>
            </w:r>
            <w:r>
              <w:rPr>
                <w:rFonts w:hint="default"/>
                <w:b w:val="0"/>
                <w:bCs/>
                <w:color w:val="auto"/>
                <w:kern w:val="0"/>
                <w:sz w:val="24"/>
                <w:highlight w:val="none"/>
              </w:rPr>
              <w:t>安全生产事故。</w:t>
            </w:r>
          </w:p>
        </w:tc>
        <w:tc>
          <w:tcPr>
            <w:tcW w:w="1528" w:type="dxa"/>
            <w:shd w:val="clear" w:color="auto" w:fill="auto"/>
            <w:tcMar>
              <w:top w:w="15" w:type="dxa"/>
              <w:left w:w="15" w:type="dxa"/>
              <w:right w:w="15" w:type="dxa"/>
            </w:tcMar>
            <w:vAlign w:val="center"/>
          </w:tcPr>
          <w:p w14:paraId="32B90AA0">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078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651" w:type="dxa"/>
            <w:gridSpan w:val="2"/>
            <w:shd w:val="clear" w:color="auto" w:fill="auto"/>
            <w:tcMar>
              <w:top w:w="15" w:type="dxa"/>
              <w:left w:w="15" w:type="dxa"/>
              <w:right w:w="15" w:type="dxa"/>
            </w:tcMar>
            <w:vAlign w:val="center"/>
          </w:tcPr>
          <w:p w14:paraId="09ABDF0D">
            <w:pPr>
              <w:widowControl/>
              <w:spacing w:line="400" w:lineRule="exact"/>
              <w:jc w:val="center"/>
              <w:textAlignment w:val="center"/>
              <w:rPr>
                <w:rFonts w:eastAsia="黑体"/>
                <w:bCs/>
                <w:color w:val="auto"/>
                <w:kern w:val="0"/>
                <w:sz w:val="28"/>
                <w:szCs w:val="28"/>
                <w:highlight w:val="none"/>
              </w:rPr>
            </w:pPr>
            <w:r>
              <w:rPr>
                <w:rFonts w:hint="eastAsia" w:eastAsia="黑体"/>
                <w:bCs/>
                <w:color w:val="auto"/>
                <w:kern w:val="0"/>
                <w:sz w:val="24"/>
                <w:szCs w:val="24"/>
                <w:highlight w:val="none"/>
                <w:lang w:eastAsia="zh-CN"/>
              </w:rPr>
              <w:t>《</w:t>
            </w:r>
            <w:r>
              <w:rPr>
                <w:rFonts w:hint="eastAsia" w:eastAsia="黑体"/>
                <w:bCs/>
                <w:color w:val="auto"/>
                <w:kern w:val="0"/>
                <w:sz w:val="24"/>
                <w:szCs w:val="24"/>
                <w:highlight w:val="none"/>
                <w:lang w:val="en-US" w:eastAsia="zh-CN"/>
              </w:rPr>
              <w:t>江苏</w:t>
            </w:r>
            <w:r>
              <w:rPr>
                <w:rFonts w:hint="eastAsia" w:eastAsia="黑体"/>
                <w:bCs/>
                <w:color w:val="auto"/>
                <w:kern w:val="0"/>
                <w:sz w:val="24"/>
                <w:szCs w:val="24"/>
                <w:highlight w:val="none"/>
                <w:lang w:eastAsia="zh-CN"/>
              </w:rPr>
              <w:t>老字号建设评价指标》</w:t>
            </w:r>
            <w:r>
              <w:rPr>
                <w:rFonts w:hint="eastAsia" w:eastAsia="黑体"/>
                <w:bCs/>
                <w:color w:val="auto"/>
                <w:kern w:val="0"/>
                <w:sz w:val="24"/>
                <w:szCs w:val="24"/>
                <w:highlight w:val="none"/>
              </w:rPr>
              <w:t>申报材料</w:t>
            </w:r>
          </w:p>
        </w:tc>
        <w:tc>
          <w:tcPr>
            <w:tcW w:w="1528" w:type="dxa"/>
            <w:shd w:val="clear" w:color="auto" w:fill="auto"/>
            <w:tcMar>
              <w:top w:w="15" w:type="dxa"/>
              <w:left w:w="15" w:type="dxa"/>
              <w:right w:w="15" w:type="dxa"/>
            </w:tcMar>
            <w:vAlign w:val="center"/>
          </w:tcPr>
          <w:p w14:paraId="2565A95A">
            <w:pPr>
              <w:widowControl/>
              <w:spacing w:line="400" w:lineRule="exact"/>
              <w:jc w:val="center"/>
              <w:textAlignment w:val="center"/>
              <w:rPr>
                <w:rFonts w:eastAsia="黑体"/>
                <w:bCs/>
                <w:color w:val="auto"/>
                <w:kern w:val="0"/>
                <w:sz w:val="28"/>
                <w:szCs w:val="28"/>
                <w:highlight w:val="none"/>
              </w:rPr>
            </w:pPr>
            <w:r>
              <w:rPr>
                <w:rFonts w:eastAsia="黑体"/>
                <w:bCs/>
                <w:color w:val="auto"/>
                <w:kern w:val="0"/>
                <w:sz w:val="28"/>
                <w:szCs w:val="28"/>
                <w:highlight w:val="none"/>
              </w:rPr>
              <w:t>材料位置</w:t>
            </w:r>
          </w:p>
        </w:tc>
      </w:tr>
      <w:tr w14:paraId="2F1F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3679" w:type="dxa"/>
            <w:vMerge w:val="restart"/>
            <w:shd w:val="clear" w:color="auto" w:fill="auto"/>
            <w:tcMar>
              <w:top w:w="15" w:type="dxa"/>
              <w:left w:w="15" w:type="dxa"/>
              <w:right w:w="15" w:type="dxa"/>
            </w:tcMar>
            <w:vAlign w:val="center"/>
          </w:tcPr>
          <w:p w14:paraId="21AB861E">
            <w:pPr>
              <w:widowControl/>
              <w:spacing w:line="400" w:lineRule="exact"/>
              <w:jc w:val="center"/>
              <w:textAlignment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历史底蕴</w:t>
            </w:r>
            <w:r>
              <w:rPr>
                <w:rFonts w:hint="eastAsia" w:ascii="Times New Roman" w:hAnsi="Times New Roman" w:eastAsia="宋体" w:cs="Times New Roman"/>
                <w:color w:val="auto"/>
                <w:kern w:val="0"/>
                <w:sz w:val="24"/>
                <w:highlight w:val="none"/>
                <w:lang w:eastAsia="zh-CN"/>
              </w:rPr>
              <w:t>浓郁</w:t>
            </w:r>
          </w:p>
        </w:tc>
        <w:tc>
          <w:tcPr>
            <w:tcW w:w="3972" w:type="dxa"/>
            <w:shd w:val="clear" w:color="auto" w:fill="auto"/>
            <w:tcMar>
              <w:top w:w="15" w:type="dxa"/>
              <w:left w:w="15" w:type="dxa"/>
              <w:right w:w="15" w:type="dxa"/>
            </w:tcMar>
            <w:vAlign w:val="center"/>
          </w:tcPr>
          <w:p w14:paraId="5C874390">
            <w:pPr>
              <w:widowControl/>
              <w:spacing w:line="400" w:lineRule="exact"/>
              <w:jc w:val="center"/>
              <w:textAlignment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创立时间</w:t>
            </w:r>
            <w:r>
              <w:rPr>
                <w:rFonts w:hint="eastAsia" w:ascii="Times New Roman" w:hAnsi="Times New Roman" w:eastAsia="宋体" w:cs="Times New Roman"/>
                <w:color w:val="auto"/>
                <w:kern w:val="0"/>
                <w:sz w:val="24"/>
                <w:highlight w:val="none"/>
                <w:lang w:val="en-US"/>
              </w:rPr>
              <w:t>悠久</w:t>
            </w:r>
          </w:p>
        </w:tc>
        <w:tc>
          <w:tcPr>
            <w:tcW w:w="1528" w:type="dxa"/>
            <w:shd w:val="clear" w:color="auto" w:fill="auto"/>
            <w:tcMar>
              <w:top w:w="15" w:type="dxa"/>
              <w:left w:w="15" w:type="dxa"/>
              <w:right w:w="15" w:type="dxa"/>
            </w:tcMar>
            <w:vAlign w:val="center"/>
          </w:tcPr>
          <w:p w14:paraId="684ECB43">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2D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3679" w:type="dxa"/>
            <w:vMerge w:val="continue"/>
            <w:shd w:val="clear" w:color="auto" w:fill="auto"/>
            <w:tcMar>
              <w:top w:w="15" w:type="dxa"/>
              <w:left w:w="15" w:type="dxa"/>
              <w:right w:w="15" w:type="dxa"/>
            </w:tcMar>
            <w:vAlign w:val="center"/>
          </w:tcPr>
          <w:p w14:paraId="68B3216F">
            <w:pPr>
              <w:widowControl/>
              <w:spacing w:line="400" w:lineRule="exact"/>
              <w:jc w:val="center"/>
              <w:textAlignment w:val="center"/>
              <w:rPr>
                <w:rFonts w:ascii="Times New Roman" w:hAnsi="Times New Roman" w:eastAsia="宋体" w:cs="Times New Roman"/>
                <w:color w:val="auto"/>
                <w:kern w:val="0"/>
                <w:sz w:val="24"/>
                <w:highlight w:val="none"/>
              </w:rPr>
            </w:pPr>
          </w:p>
        </w:tc>
        <w:tc>
          <w:tcPr>
            <w:tcW w:w="3972" w:type="dxa"/>
            <w:shd w:val="clear" w:color="auto" w:fill="auto"/>
            <w:tcMar>
              <w:top w:w="15" w:type="dxa"/>
              <w:left w:w="15" w:type="dxa"/>
              <w:right w:w="15" w:type="dxa"/>
            </w:tcMar>
            <w:vAlign w:val="center"/>
          </w:tcPr>
          <w:p w14:paraId="4DBA3ABF">
            <w:pPr>
              <w:widowControl/>
              <w:spacing w:line="400" w:lineRule="exact"/>
              <w:jc w:val="center"/>
              <w:textAlignment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原址保护</w:t>
            </w:r>
            <w:r>
              <w:rPr>
                <w:rFonts w:hint="eastAsia" w:ascii="Times New Roman" w:hAnsi="Times New Roman" w:eastAsia="宋体" w:cs="Times New Roman"/>
                <w:color w:val="auto"/>
                <w:kern w:val="0"/>
                <w:sz w:val="24"/>
                <w:highlight w:val="none"/>
                <w:lang w:val="en-US"/>
              </w:rPr>
              <w:t>完整</w:t>
            </w:r>
          </w:p>
        </w:tc>
        <w:tc>
          <w:tcPr>
            <w:tcW w:w="1528" w:type="dxa"/>
            <w:shd w:val="clear" w:color="auto" w:fill="auto"/>
            <w:tcMar>
              <w:top w:w="15" w:type="dxa"/>
              <w:left w:w="15" w:type="dxa"/>
              <w:right w:w="15" w:type="dxa"/>
            </w:tcMar>
            <w:vAlign w:val="center"/>
          </w:tcPr>
          <w:p w14:paraId="345EF422">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09F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2152760F">
            <w:pPr>
              <w:widowControl/>
              <w:spacing w:line="400" w:lineRule="exact"/>
              <w:jc w:val="center"/>
              <w:textAlignment w:val="center"/>
              <w:rPr>
                <w:rFonts w:ascii="Times New Roman" w:hAnsi="Times New Roman" w:eastAsia="宋体" w:cs="Times New Roman"/>
                <w:color w:val="auto"/>
                <w:kern w:val="0"/>
                <w:sz w:val="24"/>
                <w:highlight w:val="none"/>
              </w:rPr>
            </w:pPr>
          </w:p>
        </w:tc>
        <w:tc>
          <w:tcPr>
            <w:tcW w:w="3972" w:type="dxa"/>
            <w:shd w:val="clear" w:color="auto" w:fill="auto"/>
            <w:vAlign w:val="center"/>
          </w:tcPr>
          <w:p w14:paraId="75C5CEF5">
            <w:pPr>
              <w:widowControl/>
              <w:spacing w:line="400" w:lineRule="exact"/>
              <w:jc w:val="center"/>
              <w:textAlignment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历史价值</w:t>
            </w:r>
            <w:r>
              <w:rPr>
                <w:rFonts w:hint="eastAsia" w:ascii="Times New Roman" w:hAnsi="Times New Roman" w:eastAsia="宋体" w:cs="Times New Roman"/>
                <w:color w:val="auto"/>
                <w:kern w:val="0"/>
                <w:sz w:val="24"/>
                <w:highlight w:val="none"/>
                <w:lang w:val="en-US" w:eastAsia="zh-CN"/>
              </w:rPr>
              <w:t>突出</w:t>
            </w:r>
          </w:p>
        </w:tc>
        <w:tc>
          <w:tcPr>
            <w:tcW w:w="1528" w:type="dxa"/>
            <w:shd w:val="clear" w:color="auto" w:fill="auto"/>
            <w:vAlign w:val="center"/>
          </w:tcPr>
          <w:p w14:paraId="18289A70">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0D4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5BD787DB">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lang w:eastAsia="zh-CN"/>
              </w:rPr>
              <w:t>文化传承有力</w:t>
            </w:r>
          </w:p>
        </w:tc>
        <w:tc>
          <w:tcPr>
            <w:tcW w:w="3972" w:type="dxa"/>
            <w:shd w:val="clear" w:color="auto" w:fill="auto"/>
            <w:vAlign w:val="center"/>
          </w:tcPr>
          <w:p w14:paraId="2CC4B317">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lang w:val="en-US" w:eastAsia="zh-CN"/>
              </w:rPr>
              <w:t>技艺传承有序</w:t>
            </w:r>
          </w:p>
        </w:tc>
        <w:tc>
          <w:tcPr>
            <w:tcW w:w="1528" w:type="dxa"/>
            <w:shd w:val="clear" w:color="auto" w:fill="auto"/>
            <w:vAlign w:val="center"/>
          </w:tcPr>
          <w:p w14:paraId="517866DE">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331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62397A59">
            <w:pPr>
              <w:widowControl/>
              <w:spacing w:line="400" w:lineRule="exact"/>
              <w:jc w:val="center"/>
              <w:textAlignment w:val="center"/>
              <w:rPr>
                <w:rFonts w:hint="eastAsia" w:ascii="Times New Roman" w:hAnsi="Times New Roman" w:eastAsia="宋体" w:cs="Times New Roman"/>
                <w:color w:val="auto"/>
                <w:kern w:val="0"/>
                <w:sz w:val="24"/>
                <w:highlight w:val="none"/>
              </w:rPr>
            </w:pPr>
          </w:p>
        </w:tc>
        <w:tc>
          <w:tcPr>
            <w:tcW w:w="3972" w:type="dxa"/>
            <w:shd w:val="clear" w:color="auto" w:fill="auto"/>
            <w:vAlign w:val="center"/>
          </w:tcPr>
          <w:p w14:paraId="005E4C1E">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可移动文物</w:t>
            </w:r>
            <w:r>
              <w:rPr>
                <w:rFonts w:hint="eastAsia" w:ascii="Times New Roman" w:hAnsi="Times New Roman" w:eastAsia="宋体" w:cs="Times New Roman"/>
                <w:color w:val="auto"/>
                <w:kern w:val="0"/>
                <w:sz w:val="24"/>
                <w:highlight w:val="none"/>
                <w:lang w:eastAsia="zh-CN"/>
              </w:rPr>
              <w:t>保护得当</w:t>
            </w:r>
          </w:p>
        </w:tc>
        <w:tc>
          <w:tcPr>
            <w:tcW w:w="1528" w:type="dxa"/>
            <w:shd w:val="clear" w:color="auto" w:fill="auto"/>
            <w:vAlign w:val="center"/>
          </w:tcPr>
          <w:p w14:paraId="50D5B6C1">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E33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2C96D6C3">
            <w:pPr>
              <w:widowControl/>
              <w:spacing w:line="400" w:lineRule="exact"/>
              <w:jc w:val="center"/>
              <w:textAlignment w:val="center"/>
              <w:rPr>
                <w:rFonts w:hint="eastAsia" w:ascii="Times New Roman" w:hAnsi="Times New Roman" w:eastAsia="宋体" w:cs="Times New Roman"/>
                <w:color w:val="auto"/>
                <w:kern w:val="0"/>
                <w:sz w:val="24"/>
                <w:highlight w:val="none"/>
              </w:rPr>
            </w:pPr>
          </w:p>
        </w:tc>
        <w:tc>
          <w:tcPr>
            <w:tcW w:w="3972" w:type="dxa"/>
            <w:shd w:val="clear" w:color="auto" w:fill="auto"/>
            <w:vAlign w:val="center"/>
          </w:tcPr>
          <w:p w14:paraId="18CAE5BD">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lang w:eastAsia="zh-CN"/>
              </w:rPr>
              <w:t>传承</w:t>
            </w:r>
            <w:r>
              <w:rPr>
                <w:rFonts w:hint="eastAsia" w:ascii="Times New Roman" w:hAnsi="Times New Roman" w:eastAsia="宋体" w:cs="Times New Roman"/>
                <w:color w:val="auto"/>
                <w:kern w:val="0"/>
                <w:sz w:val="24"/>
                <w:highlight w:val="none"/>
              </w:rPr>
              <w:t>载体</w:t>
            </w:r>
            <w:r>
              <w:rPr>
                <w:rFonts w:hint="eastAsia" w:ascii="Times New Roman" w:hAnsi="Times New Roman" w:eastAsia="宋体" w:cs="Times New Roman"/>
                <w:color w:val="auto"/>
                <w:kern w:val="0"/>
                <w:sz w:val="24"/>
                <w:highlight w:val="none"/>
                <w:lang w:val="en-US"/>
              </w:rPr>
              <w:t>丰富</w:t>
            </w:r>
          </w:p>
        </w:tc>
        <w:tc>
          <w:tcPr>
            <w:tcW w:w="1528" w:type="dxa"/>
            <w:shd w:val="clear" w:color="auto" w:fill="auto"/>
            <w:vAlign w:val="center"/>
          </w:tcPr>
          <w:p w14:paraId="1BF63A0F">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AB8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2AFF6772">
            <w:pPr>
              <w:widowControl/>
              <w:spacing w:line="400" w:lineRule="exact"/>
              <w:jc w:val="center"/>
              <w:textAlignment w:val="center"/>
              <w:rPr>
                <w:rFonts w:hint="eastAsia" w:ascii="Times New Roman" w:hAnsi="Times New Roman" w:eastAsia="宋体" w:cs="Times New Roman"/>
                <w:color w:val="auto"/>
                <w:kern w:val="0"/>
                <w:sz w:val="24"/>
                <w:highlight w:val="none"/>
              </w:rPr>
            </w:pPr>
          </w:p>
        </w:tc>
        <w:tc>
          <w:tcPr>
            <w:tcW w:w="3972" w:type="dxa"/>
            <w:shd w:val="clear" w:color="auto" w:fill="auto"/>
            <w:vAlign w:val="center"/>
          </w:tcPr>
          <w:p w14:paraId="3E665365">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理念</w:t>
            </w:r>
            <w:r>
              <w:rPr>
                <w:rFonts w:hint="eastAsia" w:ascii="Times New Roman" w:hAnsi="Times New Roman" w:eastAsia="宋体" w:cs="Times New Roman"/>
                <w:color w:val="auto"/>
                <w:kern w:val="0"/>
                <w:sz w:val="24"/>
                <w:highlight w:val="none"/>
                <w:lang w:eastAsia="zh-CN"/>
              </w:rPr>
              <w:t>影响</w:t>
            </w:r>
            <w:r>
              <w:rPr>
                <w:rFonts w:hint="eastAsia" w:ascii="Times New Roman" w:hAnsi="Times New Roman" w:eastAsia="宋体" w:cs="Times New Roman"/>
                <w:color w:val="auto"/>
                <w:kern w:val="0"/>
                <w:sz w:val="24"/>
                <w:highlight w:val="none"/>
                <w:lang w:val="en-US"/>
              </w:rPr>
              <w:t>深远</w:t>
            </w:r>
          </w:p>
        </w:tc>
        <w:tc>
          <w:tcPr>
            <w:tcW w:w="1528" w:type="dxa"/>
            <w:shd w:val="clear" w:color="auto" w:fill="auto"/>
            <w:vAlign w:val="center"/>
          </w:tcPr>
          <w:p w14:paraId="396DF539">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7B8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4011EE46">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品牌</w:t>
            </w:r>
            <w:r>
              <w:rPr>
                <w:rFonts w:hint="eastAsia" w:ascii="Times New Roman" w:hAnsi="Times New Roman" w:eastAsia="宋体" w:cs="Times New Roman"/>
                <w:color w:val="auto"/>
                <w:kern w:val="0"/>
                <w:sz w:val="24"/>
                <w:highlight w:val="none"/>
                <w:lang w:eastAsia="zh-CN"/>
              </w:rPr>
              <w:t>建设规范</w:t>
            </w:r>
          </w:p>
        </w:tc>
        <w:tc>
          <w:tcPr>
            <w:tcW w:w="3972" w:type="dxa"/>
            <w:shd w:val="clear" w:color="auto" w:fill="auto"/>
            <w:vAlign w:val="center"/>
          </w:tcPr>
          <w:p w14:paraId="3A7E8222">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lang w:val="en-US"/>
              </w:rPr>
              <w:t>品牌</w:t>
            </w:r>
            <w:r>
              <w:rPr>
                <w:rFonts w:hint="eastAsia" w:ascii="Times New Roman" w:hAnsi="Times New Roman" w:eastAsia="宋体" w:cs="Times New Roman"/>
                <w:color w:val="auto"/>
                <w:kern w:val="0"/>
                <w:sz w:val="24"/>
                <w:highlight w:val="none"/>
              </w:rPr>
              <w:t>权属</w:t>
            </w:r>
            <w:r>
              <w:rPr>
                <w:rFonts w:hint="eastAsia" w:ascii="Times New Roman" w:hAnsi="Times New Roman" w:eastAsia="宋体" w:cs="Times New Roman"/>
                <w:color w:val="auto"/>
                <w:kern w:val="0"/>
                <w:sz w:val="24"/>
                <w:highlight w:val="none"/>
                <w:lang w:eastAsia="zh-CN"/>
              </w:rPr>
              <w:t>清晰</w:t>
            </w:r>
          </w:p>
        </w:tc>
        <w:tc>
          <w:tcPr>
            <w:tcW w:w="1528" w:type="dxa"/>
            <w:shd w:val="clear" w:color="auto" w:fill="auto"/>
            <w:vAlign w:val="center"/>
          </w:tcPr>
          <w:p w14:paraId="56321B27">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79E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14BA54D5">
            <w:pPr>
              <w:widowControl/>
              <w:spacing w:line="400" w:lineRule="exact"/>
              <w:jc w:val="center"/>
              <w:textAlignment w:val="center"/>
              <w:rPr>
                <w:rFonts w:hint="eastAsia" w:ascii="Times New Roman" w:hAnsi="Times New Roman" w:eastAsia="宋体" w:cs="Times New Roman"/>
                <w:color w:val="auto"/>
                <w:kern w:val="0"/>
                <w:sz w:val="24"/>
                <w:highlight w:val="none"/>
              </w:rPr>
            </w:pPr>
          </w:p>
        </w:tc>
        <w:tc>
          <w:tcPr>
            <w:tcW w:w="3972" w:type="dxa"/>
            <w:shd w:val="clear" w:color="auto" w:fill="auto"/>
            <w:vAlign w:val="center"/>
          </w:tcPr>
          <w:p w14:paraId="6360B776">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驰名商标</w:t>
            </w:r>
            <w:r>
              <w:rPr>
                <w:rFonts w:hint="eastAsia" w:ascii="Times New Roman" w:hAnsi="Times New Roman" w:eastAsia="宋体" w:cs="Times New Roman"/>
                <w:color w:val="auto"/>
                <w:kern w:val="0"/>
                <w:sz w:val="24"/>
                <w:highlight w:val="none"/>
                <w:lang w:val="en-US" w:eastAsia="zh-CN"/>
              </w:rPr>
              <w:t>保护</w:t>
            </w:r>
          </w:p>
        </w:tc>
        <w:tc>
          <w:tcPr>
            <w:tcW w:w="1528" w:type="dxa"/>
            <w:shd w:val="clear" w:color="auto" w:fill="auto"/>
            <w:vAlign w:val="center"/>
          </w:tcPr>
          <w:p w14:paraId="20B1416C">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6A2F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31AC783A">
            <w:pPr>
              <w:widowControl/>
              <w:spacing w:line="400" w:lineRule="exact"/>
              <w:jc w:val="center"/>
              <w:textAlignment w:val="center"/>
              <w:rPr>
                <w:rFonts w:hint="eastAsia" w:ascii="Times New Roman" w:hAnsi="Times New Roman" w:eastAsia="宋体" w:cs="Times New Roman"/>
                <w:color w:val="auto"/>
                <w:kern w:val="0"/>
                <w:sz w:val="24"/>
                <w:highlight w:val="none"/>
              </w:rPr>
            </w:pPr>
          </w:p>
        </w:tc>
        <w:tc>
          <w:tcPr>
            <w:tcW w:w="3972" w:type="dxa"/>
            <w:shd w:val="clear" w:color="auto" w:fill="auto"/>
            <w:vAlign w:val="center"/>
          </w:tcPr>
          <w:p w14:paraId="7B850203">
            <w:pPr>
              <w:widowControl/>
              <w:spacing w:line="400" w:lineRule="exact"/>
              <w:jc w:val="center"/>
              <w:textAlignment w:val="cente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宣传</w:t>
            </w:r>
            <w:r>
              <w:rPr>
                <w:rFonts w:hint="eastAsia" w:ascii="Times New Roman" w:hAnsi="Times New Roman" w:eastAsia="宋体" w:cs="Times New Roman"/>
                <w:color w:val="auto"/>
                <w:kern w:val="0"/>
                <w:sz w:val="24"/>
                <w:highlight w:val="none"/>
                <w:lang w:eastAsia="zh-CN"/>
              </w:rPr>
              <w:t>方式多样</w:t>
            </w:r>
          </w:p>
        </w:tc>
        <w:tc>
          <w:tcPr>
            <w:tcW w:w="1528" w:type="dxa"/>
            <w:shd w:val="clear" w:color="auto" w:fill="auto"/>
            <w:vAlign w:val="center"/>
          </w:tcPr>
          <w:p w14:paraId="79932530">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C85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3AE98E88">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经济效益良好</w:t>
            </w:r>
          </w:p>
        </w:tc>
        <w:tc>
          <w:tcPr>
            <w:tcW w:w="3972" w:type="dxa"/>
            <w:shd w:val="clear" w:color="auto" w:fill="auto"/>
            <w:vAlign w:val="center"/>
          </w:tcPr>
          <w:p w14:paraId="245BEE3B">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主营业务</w:t>
            </w:r>
            <w:r>
              <w:rPr>
                <w:rFonts w:hint="eastAsia" w:ascii="Times New Roman" w:hAnsi="Times New Roman" w:eastAsia="宋体" w:cs="Times New Roman"/>
                <w:color w:val="auto"/>
                <w:kern w:val="0"/>
                <w:sz w:val="24"/>
                <w:highlight w:val="none"/>
                <w:lang w:val="en-US"/>
              </w:rPr>
              <w:t>连续</w:t>
            </w:r>
          </w:p>
        </w:tc>
        <w:tc>
          <w:tcPr>
            <w:tcW w:w="1528" w:type="dxa"/>
            <w:shd w:val="clear" w:color="auto" w:fill="auto"/>
            <w:vAlign w:val="center"/>
          </w:tcPr>
          <w:p w14:paraId="60BD0BB3">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FE4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1C223929">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4755EA7F">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盈利能力</w:t>
            </w:r>
            <w:r>
              <w:rPr>
                <w:rFonts w:hint="eastAsia" w:ascii="Times New Roman" w:hAnsi="Times New Roman" w:eastAsia="宋体" w:cs="Times New Roman"/>
                <w:color w:val="auto"/>
                <w:kern w:val="0"/>
                <w:sz w:val="24"/>
                <w:highlight w:val="none"/>
                <w:lang w:val="en-US"/>
              </w:rPr>
              <w:t>良好</w:t>
            </w:r>
          </w:p>
        </w:tc>
        <w:tc>
          <w:tcPr>
            <w:tcW w:w="1528" w:type="dxa"/>
            <w:shd w:val="clear" w:color="auto" w:fill="auto"/>
            <w:vAlign w:val="center"/>
          </w:tcPr>
          <w:p w14:paraId="68900E02">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B6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40A47E3B">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7DA43D70">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市场覆盖</w:t>
            </w:r>
            <w:r>
              <w:rPr>
                <w:rFonts w:hint="eastAsia" w:ascii="Times New Roman" w:hAnsi="Times New Roman" w:eastAsia="宋体" w:cs="Times New Roman"/>
                <w:color w:val="auto"/>
                <w:kern w:val="0"/>
                <w:sz w:val="24"/>
                <w:highlight w:val="none"/>
                <w:lang w:val="en-US"/>
              </w:rPr>
              <w:t>广泛</w:t>
            </w:r>
          </w:p>
        </w:tc>
        <w:tc>
          <w:tcPr>
            <w:tcW w:w="1528" w:type="dxa"/>
            <w:shd w:val="clear" w:color="auto" w:fill="auto"/>
            <w:vAlign w:val="center"/>
          </w:tcPr>
          <w:p w14:paraId="7D3F6ECF">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36A4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0DFD84BC">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79FC15A5">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val="en-US" w:eastAsia="zh-CN"/>
              </w:rPr>
              <w:t>多元融资发展</w:t>
            </w:r>
          </w:p>
        </w:tc>
        <w:tc>
          <w:tcPr>
            <w:tcW w:w="1528" w:type="dxa"/>
            <w:shd w:val="clear" w:color="auto" w:fill="auto"/>
            <w:vAlign w:val="center"/>
          </w:tcPr>
          <w:p w14:paraId="6E574853">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DAB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3508325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制度建设完善</w:t>
            </w:r>
          </w:p>
        </w:tc>
        <w:tc>
          <w:tcPr>
            <w:tcW w:w="3972" w:type="dxa"/>
            <w:shd w:val="clear" w:color="auto" w:fill="auto"/>
            <w:vAlign w:val="center"/>
          </w:tcPr>
          <w:p w14:paraId="1A918B8E">
            <w:pPr>
              <w:widowControl/>
              <w:spacing w:line="400" w:lineRule="exact"/>
              <w:jc w:val="center"/>
              <w:textAlignment w:val="center"/>
              <w:rPr>
                <w:rFonts w:hint="eastAsia" w:ascii="Times New Roman" w:hAnsi="Times New Roman" w:eastAsia="宋体" w:cs="Times New Roman"/>
                <w:b w:val="0"/>
                <w:bCs w:val="0"/>
                <w:color w:val="auto"/>
                <w:kern w:val="0"/>
                <w:sz w:val="24"/>
                <w:highlight w:val="none"/>
                <w:lang w:eastAsia="zh-CN"/>
              </w:rPr>
            </w:pPr>
            <w:r>
              <w:rPr>
                <w:rFonts w:hint="eastAsia" w:ascii="Times New Roman" w:hAnsi="Times New Roman" w:eastAsia="宋体" w:cs="Times New Roman"/>
                <w:b w:val="0"/>
                <w:bCs w:val="0"/>
                <w:color w:val="auto"/>
                <w:kern w:val="0"/>
                <w:sz w:val="24"/>
                <w:highlight w:val="none"/>
                <w:lang w:eastAsia="zh-CN"/>
              </w:rPr>
              <w:t>管理制度</w:t>
            </w:r>
            <w:r>
              <w:rPr>
                <w:rFonts w:hint="eastAsia" w:ascii="Times New Roman" w:hAnsi="Times New Roman" w:eastAsia="宋体" w:cs="Times New Roman"/>
                <w:b w:val="0"/>
                <w:bCs w:val="0"/>
                <w:color w:val="auto"/>
                <w:kern w:val="0"/>
                <w:sz w:val="24"/>
                <w:highlight w:val="none"/>
                <w:lang w:val="en-US"/>
              </w:rPr>
              <w:t>健全</w:t>
            </w:r>
          </w:p>
        </w:tc>
        <w:tc>
          <w:tcPr>
            <w:tcW w:w="1528" w:type="dxa"/>
            <w:shd w:val="clear" w:color="auto" w:fill="auto"/>
            <w:vAlign w:val="center"/>
          </w:tcPr>
          <w:p w14:paraId="300D8FE6">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16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0886FB5F">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6D92BDE3">
            <w:pPr>
              <w:widowControl/>
              <w:spacing w:line="400" w:lineRule="exact"/>
              <w:jc w:val="center"/>
              <w:textAlignment w:val="center"/>
              <w:rPr>
                <w:rFonts w:hint="eastAsia" w:ascii="Times New Roman" w:hAnsi="Times New Roman" w:eastAsia="宋体" w:cs="Times New Roman"/>
                <w:b w:val="0"/>
                <w:bCs w:val="0"/>
                <w:color w:val="auto"/>
                <w:kern w:val="0"/>
                <w:sz w:val="24"/>
                <w:highlight w:val="none"/>
                <w:lang w:eastAsia="zh-CN"/>
              </w:rPr>
            </w:pPr>
            <w:r>
              <w:rPr>
                <w:rFonts w:hint="eastAsia" w:ascii="Times New Roman" w:hAnsi="Times New Roman" w:eastAsia="宋体" w:cs="Times New Roman"/>
                <w:b w:val="0"/>
                <w:bCs w:val="0"/>
                <w:color w:val="auto"/>
                <w:kern w:val="0"/>
                <w:sz w:val="24"/>
                <w:highlight w:val="none"/>
                <w:lang w:eastAsia="zh-CN"/>
              </w:rPr>
              <w:t>体制改革</w:t>
            </w:r>
            <w:r>
              <w:rPr>
                <w:rFonts w:hint="eastAsia" w:ascii="Times New Roman" w:hAnsi="Times New Roman" w:eastAsia="宋体" w:cs="Times New Roman"/>
                <w:b w:val="0"/>
                <w:bCs w:val="0"/>
                <w:color w:val="auto"/>
                <w:kern w:val="0"/>
                <w:sz w:val="24"/>
                <w:highlight w:val="none"/>
                <w:lang w:val="en-US"/>
              </w:rPr>
              <w:t>完善</w:t>
            </w:r>
          </w:p>
        </w:tc>
        <w:tc>
          <w:tcPr>
            <w:tcW w:w="1528" w:type="dxa"/>
            <w:shd w:val="clear" w:color="auto" w:fill="auto"/>
            <w:vAlign w:val="center"/>
          </w:tcPr>
          <w:p w14:paraId="779D6C2A">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46A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3049C046">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3B277994">
            <w:pPr>
              <w:widowControl/>
              <w:spacing w:line="400" w:lineRule="exact"/>
              <w:jc w:val="center"/>
              <w:textAlignment w:val="center"/>
              <w:rPr>
                <w:rFonts w:hint="eastAsia" w:ascii="Times New Roman" w:hAnsi="Times New Roman" w:eastAsia="宋体" w:cs="Times New Roman"/>
                <w:b w:val="0"/>
                <w:bCs w:val="0"/>
                <w:color w:val="auto"/>
                <w:kern w:val="0"/>
                <w:sz w:val="24"/>
                <w:highlight w:val="none"/>
                <w:lang w:eastAsia="zh-CN"/>
              </w:rPr>
            </w:pPr>
            <w:r>
              <w:rPr>
                <w:rFonts w:hint="eastAsia" w:ascii="Times New Roman" w:hAnsi="Times New Roman" w:eastAsia="宋体" w:cs="Times New Roman"/>
                <w:b w:val="0"/>
                <w:bCs w:val="0"/>
                <w:color w:val="auto"/>
                <w:kern w:val="0"/>
                <w:sz w:val="24"/>
                <w:highlight w:val="none"/>
                <w:lang w:eastAsia="zh-CN"/>
              </w:rPr>
              <w:t>诚实守信经营</w:t>
            </w:r>
          </w:p>
        </w:tc>
        <w:tc>
          <w:tcPr>
            <w:tcW w:w="1528" w:type="dxa"/>
            <w:shd w:val="clear" w:color="auto" w:fill="auto"/>
            <w:vAlign w:val="center"/>
          </w:tcPr>
          <w:p w14:paraId="08B111E2">
            <w:pPr>
              <w:widowControl/>
              <w:spacing w:line="400" w:lineRule="exact"/>
              <w:jc w:val="center"/>
              <w:textAlignment w:val="center"/>
              <w:rPr>
                <w:color w:val="auto"/>
                <w:kern w:val="0"/>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03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636DA414">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产品服务优质</w:t>
            </w:r>
          </w:p>
        </w:tc>
        <w:tc>
          <w:tcPr>
            <w:tcW w:w="3972" w:type="dxa"/>
            <w:shd w:val="clear" w:color="auto" w:fill="auto"/>
            <w:vAlign w:val="center"/>
          </w:tcPr>
          <w:p w14:paraId="7D835D5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val="en-US"/>
              </w:rPr>
              <w:t>服务</w:t>
            </w:r>
            <w:r>
              <w:rPr>
                <w:rFonts w:hint="eastAsia" w:ascii="Times New Roman" w:hAnsi="Times New Roman" w:eastAsia="宋体" w:cs="Times New Roman"/>
                <w:color w:val="auto"/>
                <w:kern w:val="0"/>
                <w:sz w:val="24"/>
                <w:highlight w:val="none"/>
                <w:lang w:eastAsia="zh-CN"/>
              </w:rPr>
              <w:t>品质良好</w:t>
            </w:r>
          </w:p>
        </w:tc>
        <w:tc>
          <w:tcPr>
            <w:tcW w:w="1528" w:type="dxa"/>
            <w:shd w:val="clear" w:color="auto" w:fill="auto"/>
            <w:vAlign w:val="center"/>
          </w:tcPr>
          <w:p w14:paraId="6EAA874C">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66C8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2C3000B3">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0D7153DB">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产品质量良好</w:t>
            </w:r>
          </w:p>
        </w:tc>
        <w:tc>
          <w:tcPr>
            <w:tcW w:w="1528" w:type="dxa"/>
            <w:shd w:val="clear" w:color="auto" w:fill="auto"/>
            <w:vAlign w:val="center"/>
          </w:tcPr>
          <w:p w14:paraId="53005AD0">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6F1D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62DDB13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研发能力突出</w:t>
            </w:r>
          </w:p>
        </w:tc>
        <w:tc>
          <w:tcPr>
            <w:tcW w:w="3972" w:type="dxa"/>
            <w:shd w:val="clear" w:color="auto" w:fill="auto"/>
            <w:vAlign w:val="center"/>
          </w:tcPr>
          <w:p w14:paraId="537EE6A2">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val="en-US"/>
              </w:rPr>
              <w:t>生产</w:t>
            </w:r>
            <w:r>
              <w:rPr>
                <w:rFonts w:hint="eastAsia" w:ascii="Times New Roman" w:hAnsi="Times New Roman" w:eastAsia="宋体" w:cs="Times New Roman"/>
                <w:color w:val="auto"/>
                <w:kern w:val="0"/>
                <w:sz w:val="24"/>
                <w:highlight w:val="none"/>
                <w:lang w:eastAsia="zh-CN"/>
              </w:rPr>
              <w:t>技艺</w:t>
            </w:r>
            <w:r>
              <w:rPr>
                <w:rFonts w:hint="eastAsia" w:ascii="Times New Roman" w:hAnsi="Times New Roman" w:eastAsia="宋体" w:cs="Times New Roman"/>
                <w:color w:val="auto"/>
                <w:kern w:val="0"/>
                <w:sz w:val="24"/>
                <w:highlight w:val="none"/>
                <w:lang w:val="en-US"/>
              </w:rPr>
              <w:t>革新</w:t>
            </w:r>
          </w:p>
        </w:tc>
        <w:tc>
          <w:tcPr>
            <w:tcW w:w="1528" w:type="dxa"/>
            <w:shd w:val="clear" w:color="auto" w:fill="auto"/>
            <w:vAlign w:val="center"/>
          </w:tcPr>
          <w:p w14:paraId="18EC246E">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651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763DA15A">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1B51DF9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科技</w:t>
            </w:r>
            <w:r>
              <w:rPr>
                <w:rFonts w:hint="eastAsia" w:ascii="Times New Roman" w:hAnsi="Times New Roman" w:eastAsia="宋体" w:cs="Times New Roman"/>
                <w:color w:val="auto"/>
                <w:kern w:val="0"/>
                <w:sz w:val="24"/>
                <w:highlight w:val="none"/>
                <w:lang w:val="en-US"/>
              </w:rPr>
              <w:t>研发</w:t>
            </w:r>
            <w:r>
              <w:rPr>
                <w:rFonts w:hint="eastAsia" w:ascii="Times New Roman" w:hAnsi="Times New Roman" w:eastAsia="宋体" w:cs="Times New Roman"/>
                <w:color w:val="auto"/>
                <w:kern w:val="0"/>
                <w:sz w:val="24"/>
                <w:highlight w:val="none"/>
                <w:lang w:eastAsia="zh-CN"/>
              </w:rPr>
              <w:t>创新</w:t>
            </w:r>
          </w:p>
        </w:tc>
        <w:tc>
          <w:tcPr>
            <w:tcW w:w="1528" w:type="dxa"/>
            <w:shd w:val="clear" w:color="auto" w:fill="auto"/>
            <w:vAlign w:val="center"/>
          </w:tcPr>
          <w:p w14:paraId="4D8A5212">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231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5B35833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6F58D04A">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人才培养有力</w:t>
            </w:r>
          </w:p>
        </w:tc>
        <w:tc>
          <w:tcPr>
            <w:tcW w:w="1528" w:type="dxa"/>
            <w:shd w:val="clear" w:color="auto" w:fill="auto"/>
            <w:vAlign w:val="center"/>
          </w:tcPr>
          <w:p w14:paraId="6E8435DA">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60DB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6E1F39D3">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消费场景丰富</w:t>
            </w:r>
          </w:p>
        </w:tc>
        <w:tc>
          <w:tcPr>
            <w:tcW w:w="3972" w:type="dxa"/>
            <w:shd w:val="clear" w:color="auto" w:fill="auto"/>
            <w:vAlign w:val="center"/>
          </w:tcPr>
          <w:p w14:paraId="5AD9EF78">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传播</w:t>
            </w:r>
            <w:r>
              <w:rPr>
                <w:rFonts w:hint="eastAsia" w:ascii="Times New Roman" w:hAnsi="Times New Roman" w:eastAsia="宋体" w:cs="Times New Roman"/>
                <w:color w:val="auto"/>
                <w:kern w:val="0"/>
                <w:sz w:val="24"/>
                <w:highlight w:val="none"/>
                <w:lang w:val="en-US"/>
              </w:rPr>
              <w:t>活动多样</w:t>
            </w:r>
          </w:p>
        </w:tc>
        <w:tc>
          <w:tcPr>
            <w:tcW w:w="1528" w:type="dxa"/>
            <w:shd w:val="clear" w:color="auto" w:fill="auto"/>
            <w:vAlign w:val="center"/>
          </w:tcPr>
          <w:p w14:paraId="106D5E92">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0DE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58FE4ACA">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7BA27345">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跨界融合</w:t>
            </w:r>
            <w:r>
              <w:rPr>
                <w:rFonts w:hint="eastAsia" w:ascii="Times New Roman" w:hAnsi="Times New Roman" w:eastAsia="宋体" w:cs="Times New Roman"/>
                <w:color w:val="auto"/>
                <w:kern w:val="0"/>
                <w:sz w:val="24"/>
                <w:highlight w:val="none"/>
                <w:lang w:val="en-US"/>
              </w:rPr>
              <w:t>精准</w:t>
            </w:r>
          </w:p>
        </w:tc>
        <w:tc>
          <w:tcPr>
            <w:tcW w:w="1528" w:type="dxa"/>
            <w:shd w:val="clear" w:color="auto" w:fill="auto"/>
            <w:vAlign w:val="center"/>
          </w:tcPr>
          <w:p w14:paraId="6503BAD6">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2A2D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09F35967">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096862ED">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营销渠道</w:t>
            </w:r>
            <w:r>
              <w:rPr>
                <w:rFonts w:hint="eastAsia" w:ascii="Times New Roman" w:hAnsi="Times New Roman" w:eastAsia="宋体" w:cs="Times New Roman"/>
                <w:color w:val="auto"/>
                <w:kern w:val="0"/>
                <w:sz w:val="24"/>
                <w:highlight w:val="none"/>
                <w:lang w:val="en-US" w:eastAsia="zh-CN"/>
              </w:rPr>
              <w:t>多元</w:t>
            </w:r>
          </w:p>
        </w:tc>
        <w:tc>
          <w:tcPr>
            <w:tcW w:w="1528" w:type="dxa"/>
            <w:shd w:val="clear" w:color="auto" w:fill="auto"/>
            <w:vAlign w:val="center"/>
          </w:tcPr>
          <w:p w14:paraId="415B4673">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5190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tcPr>
          <w:p w14:paraId="0DE4361B">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4B5A1970">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消费体验提升</w:t>
            </w:r>
          </w:p>
        </w:tc>
        <w:tc>
          <w:tcPr>
            <w:tcW w:w="1528" w:type="dxa"/>
            <w:shd w:val="clear" w:color="auto" w:fill="auto"/>
            <w:vAlign w:val="center"/>
          </w:tcPr>
          <w:p w14:paraId="54A36C28">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0D1A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restart"/>
            <w:shd w:val="clear" w:color="auto" w:fill="auto"/>
            <w:vAlign w:val="center"/>
          </w:tcPr>
          <w:p w14:paraId="714808C2">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社会贡献杰出</w:t>
            </w:r>
          </w:p>
        </w:tc>
        <w:tc>
          <w:tcPr>
            <w:tcW w:w="3972" w:type="dxa"/>
            <w:shd w:val="clear" w:color="auto" w:fill="auto"/>
            <w:vAlign w:val="center"/>
          </w:tcPr>
          <w:p w14:paraId="48F1F2F0">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履行社会责任</w:t>
            </w:r>
          </w:p>
        </w:tc>
        <w:tc>
          <w:tcPr>
            <w:tcW w:w="1528" w:type="dxa"/>
            <w:shd w:val="clear" w:color="auto" w:fill="auto"/>
            <w:vAlign w:val="center"/>
          </w:tcPr>
          <w:p w14:paraId="646A1597">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09AC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679" w:type="dxa"/>
            <w:vMerge w:val="continue"/>
            <w:shd w:val="clear" w:color="auto" w:fill="auto"/>
            <w:vAlign w:val="center"/>
          </w:tcPr>
          <w:p w14:paraId="1006FD66">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3E80F4F2">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参与公益活动</w:t>
            </w:r>
          </w:p>
        </w:tc>
        <w:tc>
          <w:tcPr>
            <w:tcW w:w="1528" w:type="dxa"/>
            <w:shd w:val="clear" w:color="auto" w:fill="auto"/>
            <w:vAlign w:val="center"/>
          </w:tcPr>
          <w:p w14:paraId="1190A464">
            <w:pPr>
              <w:widowControl/>
              <w:spacing w:line="400" w:lineRule="exact"/>
              <w:jc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r w14:paraId="13D1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3679" w:type="dxa"/>
            <w:vMerge w:val="continue"/>
            <w:shd w:val="clear" w:color="auto" w:fill="auto"/>
            <w:vAlign w:val="center"/>
          </w:tcPr>
          <w:p w14:paraId="30AC9A8B">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p>
        </w:tc>
        <w:tc>
          <w:tcPr>
            <w:tcW w:w="3972" w:type="dxa"/>
            <w:shd w:val="clear" w:color="auto" w:fill="auto"/>
            <w:vAlign w:val="center"/>
          </w:tcPr>
          <w:p w14:paraId="6D75A814">
            <w:pPr>
              <w:widowControl/>
              <w:spacing w:line="400" w:lineRule="exact"/>
              <w:jc w:val="center"/>
              <w:textAlignment w:val="center"/>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获得荣誉奖励</w:t>
            </w:r>
          </w:p>
        </w:tc>
        <w:tc>
          <w:tcPr>
            <w:tcW w:w="1528" w:type="dxa"/>
            <w:shd w:val="clear" w:color="auto" w:fill="auto"/>
            <w:vAlign w:val="center"/>
          </w:tcPr>
          <w:p w14:paraId="60CE9CCF">
            <w:pPr>
              <w:widowControl/>
              <w:spacing w:line="400" w:lineRule="exact"/>
              <w:jc w:val="center"/>
              <w:textAlignment w:val="center"/>
              <w:rPr>
                <w:color w:val="auto"/>
                <w:sz w:val="24"/>
                <w:highlight w:val="none"/>
              </w:rPr>
            </w:pPr>
            <w:r>
              <w:rPr>
                <w:color w:val="auto"/>
                <w:kern w:val="0"/>
                <w:sz w:val="24"/>
                <w:highlight w:val="none"/>
              </w:rPr>
              <w:t>第</w:t>
            </w:r>
            <w:r>
              <w:rPr>
                <w:color w:val="auto"/>
                <w:kern w:val="0"/>
                <w:sz w:val="24"/>
                <w:highlight w:val="none"/>
                <w:u w:val="single"/>
              </w:rPr>
              <w:t xml:space="preserve">   </w:t>
            </w:r>
            <w:r>
              <w:rPr>
                <w:color w:val="auto"/>
                <w:kern w:val="0"/>
                <w:sz w:val="24"/>
                <w:highlight w:val="none"/>
              </w:rPr>
              <w:t xml:space="preserve"> - </w:t>
            </w:r>
            <w:r>
              <w:rPr>
                <w:color w:val="auto"/>
                <w:kern w:val="0"/>
                <w:sz w:val="24"/>
                <w:highlight w:val="none"/>
                <w:u w:val="single"/>
              </w:rPr>
              <w:t xml:space="preserve">   </w:t>
            </w:r>
            <w:r>
              <w:rPr>
                <w:color w:val="auto"/>
                <w:kern w:val="0"/>
                <w:sz w:val="24"/>
                <w:highlight w:val="none"/>
              </w:rPr>
              <w:t>页</w:t>
            </w:r>
          </w:p>
        </w:tc>
      </w:tr>
    </w:tbl>
    <w:p w14:paraId="4BD22886">
      <w:pPr>
        <w:ind w:firstLine="482" w:firstLineChars="200"/>
        <w:jc w:val="left"/>
        <w:rPr>
          <w:rFonts w:hint="default" w:ascii="Times New Roman" w:hAnsi="Times New Roman" w:eastAsia="方正仿宋_GBK" w:cs="Times New Roman"/>
          <w:b/>
          <w:bCs/>
          <w:color w:val="auto"/>
          <w:kern w:val="0"/>
          <w:sz w:val="24"/>
          <w:szCs w:val="24"/>
          <w:highlight w:val="none"/>
          <w:lang w:eastAsia="zh-CN"/>
        </w:rPr>
      </w:pPr>
      <w:r>
        <w:rPr>
          <w:rFonts w:hint="default" w:ascii="Times New Roman" w:hAnsi="Times New Roman" w:eastAsia="方正仿宋_GBK" w:cs="Times New Roman"/>
          <w:b/>
          <w:bCs/>
          <w:color w:val="auto"/>
          <w:kern w:val="0"/>
          <w:sz w:val="24"/>
          <w:szCs w:val="24"/>
          <w:highlight w:val="none"/>
        </w:rPr>
        <w:t>以下材料建议供企业参考</w:t>
      </w:r>
      <w:r>
        <w:rPr>
          <w:rFonts w:hint="default" w:ascii="Times New Roman" w:hAnsi="Times New Roman" w:eastAsia="方正仿宋_GBK" w:cs="Times New Roman"/>
          <w:b/>
          <w:bCs/>
          <w:color w:val="auto"/>
          <w:kern w:val="0"/>
          <w:sz w:val="24"/>
          <w:szCs w:val="24"/>
          <w:highlight w:val="none"/>
          <w:lang w:val="en-US" w:eastAsia="zh-CN"/>
        </w:rPr>
        <w:t>：</w:t>
      </w:r>
    </w:p>
    <w:p w14:paraId="39488787">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rPr>
        <w:t>品牌创立时间在</w:t>
      </w:r>
      <w:r>
        <w:rPr>
          <w:rFonts w:hint="default" w:ascii="Times New Roman" w:hAnsi="Times New Roman" w:eastAsia="方正仿宋_GBK" w:cs="Times New Roman"/>
          <w:b w:val="0"/>
          <w:bCs w:val="0"/>
          <w:color w:val="auto"/>
          <w:kern w:val="2"/>
          <w:sz w:val="24"/>
          <w:szCs w:val="24"/>
          <w:highlight w:val="none"/>
          <w:lang w:val="en-US" w:eastAsia="zh-CN"/>
        </w:rPr>
        <w:t>4</w:t>
      </w:r>
      <w:r>
        <w:rPr>
          <w:rFonts w:hint="default" w:ascii="Times New Roman" w:hAnsi="Times New Roman" w:eastAsia="方正仿宋_GBK" w:cs="Times New Roman"/>
          <w:b w:val="0"/>
          <w:bCs w:val="0"/>
          <w:color w:val="auto"/>
          <w:kern w:val="2"/>
          <w:sz w:val="24"/>
          <w:szCs w:val="24"/>
          <w:highlight w:val="none"/>
        </w:rPr>
        <w:t>0年（含）以上</w:t>
      </w:r>
      <w:r>
        <w:rPr>
          <w:rFonts w:hint="default" w:ascii="Times New Roman" w:hAnsi="Times New Roman" w:eastAsia="方正仿宋_GBK" w:cs="Times New Roman"/>
          <w:b w:val="0"/>
          <w:bCs w:val="0"/>
          <w:color w:val="auto"/>
          <w:kern w:val="2"/>
          <w:sz w:val="24"/>
          <w:szCs w:val="24"/>
          <w:highlight w:val="none"/>
          <w:lang w:eastAsia="zh-CN"/>
        </w:rPr>
        <w:t>（19</w:t>
      </w:r>
      <w:r>
        <w:rPr>
          <w:rFonts w:hint="default" w:ascii="Times New Roman" w:hAnsi="Times New Roman" w:eastAsia="方正仿宋_GBK" w:cs="Times New Roman"/>
          <w:b w:val="0"/>
          <w:bCs w:val="0"/>
          <w:color w:val="auto"/>
          <w:kern w:val="2"/>
          <w:sz w:val="24"/>
          <w:szCs w:val="24"/>
          <w:highlight w:val="none"/>
          <w:lang w:val="en-US" w:eastAsia="zh-CN"/>
        </w:rPr>
        <w:t>84</w:t>
      </w:r>
      <w:r>
        <w:rPr>
          <w:rFonts w:hint="default" w:ascii="Times New Roman" w:hAnsi="Times New Roman" w:eastAsia="方正仿宋_GBK" w:cs="Times New Roman"/>
          <w:b w:val="0"/>
          <w:bCs w:val="0"/>
          <w:color w:val="auto"/>
          <w:kern w:val="2"/>
          <w:sz w:val="24"/>
          <w:szCs w:val="24"/>
          <w:highlight w:val="none"/>
          <w:lang w:eastAsia="zh-CN"/>
        </w:rPr>
        <w:t>年12月31日之前）</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5850D883">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1.清晰列明品牌传承脉络的时间轴、大事记等图表以及相关资料。</w:t>
      </w:r>
    </w:p>
    <w:p w14:paraId="72169FFE">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.20</w:t>
      </w:r>
      <w:r>
        <w:rPr>
          <w:rFonts w:hint="default" w:ascii="Times New Roman" w:hAnsi="Times New Roman" w:eastAsia="方正仿宋_GBK" w:cs="Times New Roman"/>
          <w:color w:val="auto"/>
          <w:kern w:val="0"/>
          <w:sz w:val="24"/>
          <w:szCs w:val="24"/>
          <w:highlight w:val="none"/>
          <w:lang w:val="en-US" w:eastAsia="zh-CN"/>
        </w:rPr>
        <w:t>02</w:t>
      </w:r>
      <w:r>
        <w:rPr>
          <w:rFonts w:hint="default" w:ascii="Times New Roman" w:hAnsi="Times New Roman" w:eastAsia="方正仿宋_GBK" w:cs="Times New Roman"/>
          <w:color w:val="auto"/>
          <w:kern w:val="0"/>
          <w:sz w:val="24"/>
          <w:szCs w:val="24"/>
          <w:highlight w:val="none"/>
        </w:rPr>
        <w:t>年</w:t>
      </w:r>
      <w:r>
        <w:rPr>
          <w:rFonts w:hint="default" w:ascii="Times New Roman" w:hAnsi="Times New Roman" w:eastAsia="方正仿宋_GBK" w:cs="Times New Roman"/>
          <w:color w:val="auto"/>
          <w:kern w:val="0"/>
          <w:sz w:val="24"/>
          <w:szCs w:val="24"/>
          <w:highlight w:val="none"/>
          <w:lang w:eastAsia="zh-CN"/>
        </w:rPr>
        <w:t>及</w:t>
      </w:r>
      <w:r>
        <w:rPr>
          <w:rFonts w:hint="default" w:ascii="Times New Roman" w:hAnsi="Times New Roman" w:eastAsia="方正仿宋_GBK" w:cs="Times New Roman"/>
          <w:color w:val="auto"/>
          <w:kern w:val="0"/>
          <w:sz w:val="24"/>
          <w:szCs w:val="24"/>
          <w:highlight w:val="none"/>
        </w:rPr>
        <w:t>以前出版</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地方志、县志、历史档案等史料记载的摘录</w:t>
      </w:r>
      <w:r>
        <w:rPr>
          <w:rFonts w:hint="default" w:ascii="Times New Roman" w:hAnsi="Times New Roman" w:eastAsia="方正仿宋_GBK" w:cs="Times New Roman"/>
          <w:color w:val="auto"/>
          <w:kern w:val="0"/>
          <w:sz w:val="24"/>
          <w:szCs w:val="24"/>
          <w:highlight w:val="none"/>
          <w:lang w:eastAsia="zh-CN"/>
        </w:rPr>
        <w:t>。</w:t>
      </w:r>
    </w:p>
    <w:p w14:paraId="20A8AFDB">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.反映品牌诞生、传承等</w:t>
      </w:r>
      <w:r>
        <w:rPr>
          <w:rFonts w:hint="default" w:ascii="Times New Roman" w:hAnsi="Times New Roman" w:eastAsia="方正仿宋_GBK" w:cs="Times New Roman"/>
          <w:color w:val="auto"/>
          <w:kern w:val="0"/>
          <w:sz w:val="24"/>
          <w:szCs w:val="24"/>
          <w:highlight w:val="none"/>
          <w:lang w:eastAsia="zh-CN"/>
        </w:rPr>
        <w:t>重要</w:t>
      </w:r>
      <w:r>
        <w:rPr>
          <w:rFonts w:hint="default" w:ascii="Times New Roman" w:hAnsi="Times New Roman" w:eastAsia="方正仿宋_GBK" w:cs="Times New Roman"/>
          <w:color w:val="auto"/>
          <w:kern w:val="0"/>
          <w:sz w:val="24"/>
          <w:szCs w:val="24"/>
          <w:highlight w:val="none"/>
        </w:rPr>
        <w:t>事件、活动的文献记载</w:t>
      </w:r>
      <w:r>
        <w:rPr>
          <w:rFonts w:hint="default" w:ascii="Times New Roman" w:hAnsi="Times New Roman" w:eastAsia="方正仿宋_GBK" w:cs="Times New Roman"/>
          <w:color w:val="auto"/>
          <w:kern w:val="0"/>
          <w:sz w:val="24"/>
          <w:szCs w:val="24"/>
          <w:highlight w:val="none"/>
          <w:lang w:eastAsia="zh-CN"/>
        </w:rPr>
        <w:t>。</w:t>
      </w:r>
    </w:p>
    <w:p w14:paraId="6CBB2269">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.包含时间信息的书籍记载、考证资料、字号牌匾、历史账目记录</w:t>
      </w:r>
      <w:r>
        <w:rPr>
          <w:rFonts w:hint="default" w:ascii="Times New Roman" w:hAnsi="Times New Roman" w:eastAsia="方正仿宋_GBK" w:cs="Times New Roman"/>
          <w:color w:val="auto"/>
          <w:kern w:val="0"/>
          <w:sz w:val="24"/>
          <w:szCs w:val="24"/>
          <w:highlight w:val="none"/>
          <w:lang w:eastAsia="zh-CN"/>
        </w:rPr>
        <w:t>。</w:t>
      </w:r>
    </w:p>
    <w:p w14:paraId="4E92F0E2">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.历史证明人提供的</w:t>
      </w:r>
      <w:r>
        <w:rPr>
          <w:rFonts w:hint="default" w:ascii="Times New Roman" w:hAnsi="Times New Roman" w:eastAsia="方正仿宋_GBK" w:cs="Times New Roman"/>
          <w:color w:val="auto"/>
          <w:kern w:val="0"/>
          <w:sz w:val="24"/>
          <w:szCs w:val="24"/>
          <w:highlight w:val="none"/>
          <w:lang w:eastAsia="zh-CN"/>
        </w:rPr>
        <w:t>相关物证照片。</w:t>
      </w:r>
    </w:p>
    <w:p w14:paraId="5C9B2F51">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rPr>
        <w:t>具有中华民族特色和鲜明的地域文化特征</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6D4015FF">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1.被列入非物质文化遗产名录</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证书、公布文件等</w:t>
      </w:r>
      <w:r>
        <w:rPr>
          <w:rFonts w:hint="default" w:ascii="Times New Roman" w:hAnsi="Times New Roman" w:eastAsia="方正仿宋_GBK" w:cs="Times New Roman"/>
          <w:color w:val="auto"/>
          <w:kern w:val="0"/>
          <w:sz w:val="24"/>
          <w:szCs w:val="24"/>
          <w:highlight w:val="none"/>
          <w:lang w:eastAsia="zh-CN"/>
        </w:rPr>
        <w:t>。</w:t>
      </w:r>
    </w:p>
    <w:p w14:paraId="10BB078F">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.被列入文物保护单位或不可移动文物的</w:t>
      </w:r>
      <w:r>
        <w:rPr>
          <w:rFonts w:hint="default" w:ascii="Times New Roman" w:hAnsi="Times New Roman" w:eastAsia="方正仿宋_GBK" w:cs="Times New Roman"/>
          <w:color w:val="auto"/>
          <w:kern w:val="0"/>
          <w:sz w:val="24"/>
          <w:szCs w:val="24"/>
          <w:highlight w:val="none"/>
          <w:lang w:eastAsia="zh-CN"/>
        </w:rPr>
        <w:t>证书、实地照片、公布文件等。</w:t>
      </w:r>
    </w:p>
    <w:p w14:paraId="4781BBF7">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与品牌关联历史建筑的文字、影像资料。</w:t>
      </w:r>
    </w:p>
    <w:p w14:paraId="2D4194B3">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专利相关</w:t>
      </w:r>
      <w:r>
        <w:rPr>
          <w:rFonts w:hint="default" w:ascii="Times New Roman" w:hAnsi="Times New Roman" w:eastAsia="方正仿宋_GBK" w:cs="Times New Roman"/>
          <w:color w:val="auto"/>
          <w:kern w:val="0"/>
          <w:sz w:val="24"/>
          <w:szCs w:val="24"/>
          <w:highlight w:val="none"/>
          <w:lang w:eastAsia="zh-CN"/>
        </w:rPr>
        <w:t>资料。</w:t>
      </w:r>
    </w:p>
    <w:p w14:paraId="7BBAAAC6">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历代传承的店训、堂训、师训、店规等文字、影像资料</w:t>
      </w:r>
      <w:r>
        <w:rPr>
          <w:rFonts w:hint="default" w:ascii="Times New Roman" w:hAnsi="Times New Roman" w:eastAsia="方正仿宋_GBK" w:cs="Times New Roman"/>
          <w:color w:val="auto"/>
          <w:kern w:val="0"/>
          <w:sz w:val="24"/>
          <w:szCs w:val="24"/>
          <w:highlight w:val="none"/>
          <w:lang w:eastAsia="zh-CN"/>
        </w:rPr>
        <w:t>。</w:t>
      </w:r>
    </w:p>
    <w:p w14:paraId="73334BAE">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.文化博物馆、展室展厅、技艺展示、销售窗口照片等</w:t>
      </w:r>
      <w:r>
        <w:rPr>
          <w:rFonts w:hint="default" w:ascii="Times New Roman" w:hAnsi="Times New Roman" w:eastAsia="方正仿宋_GBK" w:cs="Times New Roman"/>
          <w:color w:val="auto"/>
          <w:kern w:val="0"/>
          <w:sz w:val="24"/>
          <w:szCs w:val="24"/>
          <w:highlight w:val="none"/>
          <w:lang w:eastAsia="zh-CN"/>
        </w:rPr>
        <w:t>。</w:t>
      </w:r>
    </w:p>
    <w:p w14:paraId="4AF252AE">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rPr>
        <w:t>.组织举办典礼仪式等文化活动</w:t>
      </w:r>
      <w:r>
        <w:rPr>
          <w:rFonts w:hint="default" w:ascii="Times New Roman" w:hAnsi="Times New Roman" w:eastAsia="方正仿宋_GBK" w:cs="Times New Roman"/>
          <w:color w:val="auto"/>
          <w:kern w:val="0"/>
          <w:sz w:val="24"/>
          <w:szCs w:val="24"/>
          <w:highlight w:val="none"/>
          <w:lang w:eastAsia="zh-CN"/>
        </w:rPr>
        <w:t>资料。</w:t>
      </w:r>
    </w:p>
    <w:p w14:paraId="6A7C7725">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2"/>
          <w:sz w:val="24"/>
          <w:szCs w:val="24"/>
          <w:highlight w:val="none"/>
          <w:lang w:eastAsia="zh-CN"/>
        </w:rPr>
        <w:t>8</w:t>
      </w:r>
      <w:r>
        <w:rPr>
          <w:rFonts w:hint="default" w:ascii="Times New Roman" w:hAnsi="Times New Roman" w:eastAsia="方正仿宋_GBK" w:cs="Times New Roman"/>
          <w:color w:val="auto"/>
          <w:kern w:val="0"/>
          <w:sz w:val="24"/>
          <w:szCs w:val="24"/>
          <w:highlight w:val="none"/>
        </w:rPr>
        <w:t>.以电影、电视剧、广告片、纪录片等形式宣传展示品牌文化或掌门人故事的资料</w:t>
      </w:r>
      <w:r>
        <w:rPr>
          <w:rFonts w:hint="default" w:ascii="Times New Roman" w:hAnsi="Times New Roman" w:eastAsia="方正仿宋_GBK" w:cs="Times New Roman"/>
          <w:color w:val="auto"/>
          <w:kern w:val="0"/>
          <w:sz w:val="24"/>
          <w:szCs w:val="24"/>
          <w:highlight w:val="none"/>
          <w:lang w:eastAsia="zh-CN"/>
        </w:rPr>
        <w:t>。</w:t>
      </w:r>
    </w:p>
    <w:p w14:paraId="56D0F1A2">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面向居民生活提供经济、文化、社会价值较高的产品、技艺或服务</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3BB65961">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.介绍产品、技艺或服务的文字、</w:t>
      </w:r>
      <w:r>
        <w:rPr>
          <w:rFonts w:hint="default" w:ascii="Times New Roman" w:hAnsi="Times New Roman" w:eastAsia="方正仿宋_GBK" w:cs="Times New Roman"/>
          <w:color w:val="auto"/>
          <w:kern w:val="0"/>
          <w:sz w:val="24"/>
          <w:szCs w:val="24"/>
          <w:highlight w:val="none"/>
          <w:lang w:eastAsia="zh-CN"/>
        </w:rPr>
        <w:t>图片、</w:t>
      </w:r>
      <w:r>
        <w:rPr>
          <w:rFonts w:hint="default" w:ascii="Times New Roman" w:hAnsi="Times New Roman" w:eastAsia="方正仿宋_GBK" w:cs="Times New Roman"/>
          <w:color w:val="auto"/>
          <w:kern w:val="0"/>
          <w:sz w:val="24"/>
          <w:szCs w:val="24"/>
          <w:highlight w:val="none"/>
        </w:rPr>
        <w:t>影像资料</w:t>
      </w:r>
      <w:r>
        <w:rPr>
          <w:rFonts w:hint="default" w:ascii="Times New Roman" w:hAnsi="Times New Roman" w:eastAsia="方正仿宋_GBK" w:cs="Times New Roman"/>
          <w:color w:val="auto"/>
          <w:kern w:val="0"/>
          <w:sz w:val="24"/>
          <w:szCs w:val="24"/>
          <w:highlight w:val="none"/>
          <w:lang w:eastAsia="zh-CN"/>
        </w:rPr>
        <w:t>。</w:t>
      </w:r>
    </w:p>
    <w:p w14:paraId="19098FA0">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eastAsia="zh-CN"/>
        </w:rPr>
        <w:t>体现</w:t>
      </w:r>
      <w:r>
        <w:rPr>
          <w:rFonts w:hint="default" w:ascii="Times New Roman" w:hAnsi="Times New Roman" w:eastAsia="方正仿宋_GBK" w:cs="Times New Roman"/>
          <w:color w:val="auto"/>
          <w:kern w:val="0"/>
          <w:sz w:val="24"/>
          <w:szCs w:val="24"/>
          <w:highlight w:val="none"/>
        </w:rPr>
        <w:t>产品、技艺或服务</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文化产品</w:t>
      </w:r>
      <w:r>
        <w:rPr>
          <w:rFonts w:hint="default" w:ascii="Times New Roman" w:hAnsi="Times New Roman" w:eastAsia="方正仿宋_GBK" w:cs="Times New Roman"/>
          <w:color w:val="auto"/>
          <w:kern w:val="0"/>
          <w:sz w:val="24"/>
          <w:szCs w:val="24"/>
          <w:highlight w:val="none"/>
          <w:lang w:eastAsia="zh-CN"/>
        </w:rPr>
        <w:t>，如</w:t>
      </w:r>
      <w:r>
        <w:rPr>
          <w:rFonts w:hint="default" w:ascii="Times New Roman" w:hAnsi="Times New Roman" w:eastAsia="方正仿宋_GBK" w:cs="Times New Roman"/>
          <w:color w:val="auto"/>
          <w:kern w:val="0"/>
          <w:sz w:val="24"/>
          <w:szCs w:val="24"/>
          <w:highlight w:val="none"/>
        </w:rPr>
        <w:t>出版</w:t>
      </w:r>
      <w:r>
        <w:rPr>
          <w:rFonts w:hint="default" w:ascii="Times New Roman" w:hAnsi="Times New Roman" w:eastAsia="方正仿宋_GBK" w:cs="Times New Roman"/>
          <w:color w:val="auto"/>
          <w:kern w:val="0"/>
          <w:sz w:val="24"/>
          <w:szCs w:val="24"/>
          <w:highlight w:val="none"/>
          <w:lang w:eastAsia="zh-CN"/>
        </w:rPr>
        <w:t>发行的</w:t>
      </w:r>
      <w:r>
        <w:rPr>
          <w:rFonts w:hint="default" w:ascii="Times New Roman" w:hAnsi="Times New Roman" w:eastAsia="方正仿宋_GBK" w:cs="Times New Roman"/>
          <w:color w:val="auto"/>
          <w:kern w:val="0"/>
          <w:sz w:val="24"/>
          <w:szCs w:val="24"/>
          <w:highlight w:val="none"/>
        </w:rPr>
        <w:t>历史文化书籍、影视作品</w:t>
      </w:r>
      <w:r>
        <w:rPr>
          <w:rFonts w:hint="default" w:ascii="Times New Roman" w:hAnsi="Times New Roman" w:eastAsia="方正仿宋_GBK" w:cs="Times New Roman"/>
          <w:color w:val="auto"/>
          <w:kern w:val="0"/>
          <w:sz w:val="24"/>
          <w:szCs w:val="24"/>
          <w:highlight w:val="none"/>
          <w:lang w:eastAsia="zh-CN"/>
        </w:rPr>
        <w:t>等。</w:t>
      </w:r>
    </w:p>
    <w:p w14:paraId="5488AC84">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.企业在职员工拥有</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非遗传承人证书</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劳动模范荣誉称号</w:t>
      </w:r>
      <w:r>
        <w:rPr>
          <w:rFonts w:hint="default" w:ascii="Times New Roman" w:hAnsi="Times New Roman" w:eastAsia="方正仿宋_GBK" w:cs="Times New Roman"/>
          <w:color w:val="auto"/>
          <w:kern w:val="0"/>
          <w:sz w:val="24"/>
          <w:szCs w:val="24"/>
          <w:highlight w:val="none"/>
        </w:rPr>
        <w:t>等</w:t>
      </w:r>
      <w:r>
        <w:rPr>
          <w:rFonts w:hint="default" w:ascii="Times New Roman" w:hAnsi="Times New Roman" w:eastAsia="方正仿宋_GBK" w:cs="Times New Roman"/>
          <w:color w:val="auto"/>
          <w:kern w:val="0"/>
          <w:sz w:val="24"/>
          <w:szCs w:val="24"/>
          <w:highlight w:val="none"/>
          <w:lang w:eastAsia="zh-CN"/>
        </w:rPr>
        <w:t>资料。</w:t>
      </w:r>
    </w:p>
    <w:p w14:paraId="0DBE8280">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.历史名人题词、媒体报道</w:t>
      </w:r>
      <w:r>
        <w:rPr>
          <w:rFonts w:hint="default" w:ascii="Times New Roman" w:hAnsi="Times New Roman" w:eastAsia="方正仿宋_GBK" w:cs="Times New Roman"/>
          <w:color w:val="auto"/>
          <w:kern w:val="0"/>
          <w:sz w:val="24"/>
          <w:szCs w:val="24"/>
          <w:highlight w:val="none"/>
          <w:lang w:eastAsia="zh-CN"/>
        </w:rPr>
        <w:t>等</w:t>
      </w:r>
      <w:r>
        <w:rPr>
          <w:rFonts w:hint="default" w:ascii="Times New Roman" w:hAnsi="Times New Roman" w:eastAsia="方正仿宋_GBK" w:cs="Times New Roman"/>
          <w:color w:val="auto"/>
          <w:kern w:val="0"/>
          <w:sz w:val="24"/>
          <w:szCs w:val="24"/>
          <w:highlight w:val="none"/>
        </w:rPr>
        <w:t>历史流传</w:t>
      </w:r>
      <w:r>
        <w:rPr>
          <w:rFonts w:hint="default" w:ascii="Times New Roman" w:hAnsi="Times New Roman" w:eastAsia="方正仿宋_GBK" w:cs="Times New Roman"/>
          <w:color w:val="auto"/>
          <w:kern w:val="0"/>
          <w:sz w:val="24"/>
          <w:szCs w:val="24"/>
          <w:highlight w:val="none"/>
          <w:lang w:eastAsia="zh-CN"/>
        </w:rPr>
        <w:t>记录资料。</w:t>
      </w:r>
    </w:p>
    <w:p w14:paraId="4E99D3A1">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eastAsia="zh-CN"/>
        </w:rPr>
        <w:t>关于</w:t>
      </w:r>
      <w:r>
        <w:rPr>
          <w:rFonts w:hint="eastAsia" w:ascii="Times New Roman" w:hAnsi="Times New Roman" w:eastAsia="方正仿宋_GBK" w:cs="Times New Roman"/>
          <w:b w:val="0"/>
          <w:bCs w:val="0"/>
          <w:color w:val="auto"/>
          <w:kern w:val="2"/>
          <w:sz w:val="24"/>
          <w:szCs w:val="24"/>
          <w:highlight w:val="none"/>
          <w:lang w:eastAsia="zh-CN"/>
        </w:rPr>
        <w:t>“</w:t>
      </w:r>
      <w:r>
        <w:rPr>
          <w:rFonts w:hint="default" w:ascii="Times New Roman" w:hAnsi="Times New Roman" w:eastAsia="方正仿宋_GBK" w:cs="Times New Roman"/>
          <w:b w:val="0"/>
          <w:bCs w:val="0"/>
          <w:color w:val="auto"/>
          <w:kern w:val="2"/>
          <w:sz w:val="24"/>
          <w:szCs w:val="24"/>
          <w:highlight w:val="none"/>
          <w:lang w:eastAsia="zh-CN"/>
        </w:rPr>
        <w:t>在所属行业或领域内具有示范性、代表性、引领性和传承性，得到广泛的社会认同和赞誉</w:t>
      </w:r>
      <w:r>
        <w:rPr>
          <w:rFonts w:hint="eastAsia" w:ascii="Times New Roman" w:hAnsi="Times New Roman" w:eastAsia="方正仿宋_GBK" w:cs="Times New Roman"/>
          <w:b w:val="0"/>
          <w:bCs w:val="0"/>
          <w:color w:val="auto"/>
          <w:kern w:val="2"/>
          <w:sz w:val="24"/>
          <w:szCs w:val="24"/>
          <w:highlight w:val="none"/>
          <w:lang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4632CE3F">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default" w:ascii="Times New Roman" w:hAnsi="Times New Roman" w:eastAsia="方正仿宋_GBK" w:cs="Times New Roman"/>
          <w:color w:val="auto"/>
          <w:kern w:val="0"/>
          <w:sz w:val="24"/>
          <w:szCs w:val="24"/>
          <w:highlight w:val="none"/>
          <w:lang w:eastAsia="zh-CN"/>
        </w:rPr>
        <w:t>获得</w:t>
      </w:r>
      <w:r>
        <w:rPr>
          <w:rFonts w:hint="default" w:ascii="Times New Roman" w:hAnsi="Times New Roman" w:eastAsia="方正仿宋_GBK" w:cs="Times New Roman"/>
          <w:color w:val="auto"/>
          <w:kern w:val="0"/>
          <w:sz w:val="24"/>
          <w:szCs w:val="24"/>
          <w:highlight w:val="none"/>
        </w:rPr>
        <w:t>的各类体系认证证书</w:t>
      </w:r>
      <w:r>
        <w:rPr>
          <w:rFonts w:hint="default" w:ascii="Times New Roman" w:hAnsi="Times New Roman" w:eastAsia="方正仿宋_GBK" w:cs="Times New Roman"/>
          <w:color w:val="auto"/>
          <w:kern w:val="0"/>
          <w:sz w:val="24"/>
          <w:szCs w:val="24"/>
          <w:highlight w:val="none"/>
          <w:lang w:eastAsia="zh-CN"/>
        </w:rPr>
        <w:t>。</w:t>
      </w:r>
    </w:p>
    <w:p w14:paraId="65C97840">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2.各级政府部门、行业机构颁发的荣誉证书、牌匾照片、</w:t>
      </w:r>
      <w:r>
        <w:rPr>
          <w:rFonts w:hint="default" w:ascii="Times New Roman" w:hAnsi="Times New Roman" w:eastAsia="方正仿宋_GBK" w:cs="Times New Roman"/>
          <w:color w:val="auto"/>
          <w:kern w:val="0"/>
          <w:sz w:val="24"/>
          <w:szCs w:val="24"/>
          <w:highlight w:val="none"/>
          <w:lang w:eastAsia="zh-CN"/>
        </w:rPr>
        <w:t>公告文件</w:t>
      </w:r>
      <w:r>
        <w:rPr>
          <w:rFonts w:hint="default" w:ascii="Times New Roman" w:hAnsi="Times New Roman" w:eastAsia="方正仿宋_GBK" w:cs="Times New Roman"/>
          <w:color w:val="auto"/>
          <w:kern w:val="0"/>
          <w:sz w:val="24"/>
          <w:szCs w:val="24"/>
          <w:highlight w:val="none"/>
        </w:rPr>
        <w:t>等</w:t>
      </w:r>
      <w:r>
        <w:rPr>
          <w:rFonts w:hint="default" w:ascii="Times New Roman" w:hAnsi="Times New Roman" w:eastAsia="方正仿宋_GBK" w:cs="Times New Roman"/>
          <w:color w:val="auto"/>
          <w:kern w:val="0"/>
          <w:sz w:val="24"/>
          <w:szCs w:val="24"/>
          <w:highlight w:val="none"/>
          <w:lang w:eastAsia="zh-CN"/>
        </w:rPr>
        <w:t>。</w:t>
      </w:r>
    </w:p>
    <w:p w14:paraId="20DFCFBF">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r>
        <w:rPr>
          <w:rFonts w:hint="default" w:ascii="Times New Roman" w:hAnsi="Times New Roman" w:eastAsia="方正仿宋_GBK" w:cs="Times New Roman"/>
          <w:color w:val="auto"/>
          <w:kern w:val="0"/>
          <w:sz w:val="24"/>
          <w:szCs w:val="24"/>
          <w:highlight w:val="none"/>
          <w:lang w:eastAsia="zh-CN"/>
        </w:rPr>
        <w:t>参与</w:t>
      </w:r>
      <w:r>
        <w:rPr>
          <w:rFonts w:hint="default" w:ascii="Times New Roman" w:hAnsi="Times New Roman" w:eastAsia="方正仿宋_GBK" w:cs="Times New Roman"/>
          <w:color w:val="auto"/>
          <w:kern w:val="0"/>
          <w:sz w:val="24"/>
          <w:szCs w:val="24"/>
          <w:highlight w:val="none"/>
        </w:rPr>
        <w:t>抢险救灾、应急保供等公益</w:t>
      </w:r>
      <w:r>
        <w:rPr>
          <w:rFonts w:hint="default" w:ascii="Times New Roman" w:hAnsi="Times New Roman" w:eastAsia="方正仿宋_GBK" w:cs="Times New Roman"/>
          <w:color w:val="auto"/>
          <w:kern w:val="0"/>
          <w:sz w:val="24"/>
          <w:szCs w:val="24"/>
          <w:highlight w:val="none"/>
          <w:lang w:eastAsia="zh-CN"/>
        </w:rPr>
        <w:t>活动</w:t>
      </w:r>
      <w:r>
        <w:rPr>
          <w:rFonts w:hint="default" w:ascii="Times New Roman" w:hAnsi="Times New Roman" w:eastAsia="方正仿宋_GBK" w:cs="Times New Roman"/>
          <w:color w:val="auto"/>
          <w:kern w:val="0"/>
          <w:sz w:val="24"/>
          <w:szCs w:val="24"/>
          <w:highlight w:val="none"/>
        </w:rPr>
        <w:t>，以及在促进社会和谐稳定</w:t>
      </w:r>
      <w:r>
        <w:rPr>
          <w:rFonts w:hint="default" w:ascii="Times New Roman" w:hAnsi="Times New Roman" w:eastAsia="方正仿宋_GBK" w:cs="Times New Roman"/>
          <w:color w:val="auto"/>
          <w:kern w:val="0"/>
          <w:sz w:val="24"/>
          <w:szCs w:val="24"/>
          <w:highlight w:val="none"/>
          <w:lang w:eastAsia="zh-CN"/>
        </w:rPr>
        <w:t>等方面</w:t>
      </w:r>
      <w:r>
        <w:rPr>
          <w:rFonts w:hint="default" w:ascii="Times New Roman" w:hAnsi="Times New Roman" w:eastAsia="方正仿宋_GBK" w:cs="Times New Roman"/>
          <w:color w:val="auto"/>
          <w:kern w:val="0"/>
          <w:sz w:val="24"/>
          <w:szCs w:val="24"/>
          <w:highlight w:val="none"/>
        </w:rPr>
        <w:t>作出突出贡献</w:t>
      </w:r>
      <w:r>
        <w:rPr>
          <w:rFonts w:hint="default" w:ascii="Times New Roman" w:hAnsi="Times New Roman" w:eastAsia="方正仿宋_GBK" w:cs="Times New Roman"/>
          <w:color w:val="auto"/>
          <w:kern w:val="0"/>
          <w:sz w:val="24"/>
          <w:szCs w:val="24"/>
          <w:highlight w:val="none"/>
          <w:lang w:eastAsia="zh-CN"/>
        </w:rPr>
        <w:t>的资料。</w:t>
      </w:r>
    </w:p>
    <w:p w14:paraId="3C3EE815">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4.积极参与政府</w:t>
      </w:r>
      <w:r>
        <w:rPr>
          <w:rFonts w:hint="default" w:ascii="Times New Roman" w:hAnsi="Times New Roman" w:eastAsia="方正仿宋_GBK" w:cs="Times New Roman"/>
          <w:color w:val="auto"/>
          <w:kern w:val="0"/>
          <w:sz w:val="24"/>
          <w:szCs w:val="24"/>
          <w:highlight w:val="none"/>
          <w:lang w:eastAsia="zh-CN"/>
        </w:rPr>
        <w:t>部门</w:t>
      </w:r>
      <w:r>
        <w:rPr>
          <w:rFonts w:hint="default" w:ascii="Times New Roman" w:hAnsi="Times New Roman" w:eastAsia="方正仿宋_GBK" w:cs="Times New Roman"/>
          <w:color w:val="auto"/>
          <w:kern w:val="0"/>
          <w:sz w:val="24"/>
          <w:szCs w:val="24"/>
          <w:highlight w:val="none"/>
        </w:rPr>
        <w:t>、行业协会组织的</w:t>
      </w:r>
      <w:r>
        <w:rPr>
          <w:rFonts w:hint="default" w:ascii="Times New Roman" w:hAnsi="Times New Roman" w:eastAsia="方正仿宋_GBK" w:cs="Times New Roman"/>
          <w:color w:val="auto"/>
          <w:kern w:val="0"/>
          <w:sz w:val="24"/>
          <w:szCs w:val="24"/>
          <w:highlight w:val="none"/>
          <w:lang w:eastAsia="zh-CN"/>
        </w:rPr>
        <w:t>消费促进和宣传推广</w:t>
      </w:r>
      <w:r>
        <w:rPr>
          <w:rFonts w:hint="default" w:ascii="Times New Roman" w:hAnsi="Times New Roman" w:eastAsia="方正仿宋_GBK" w:cs="Times New Roman"/>
          <w:color w:val="auto"/>
          <w:kern w:val="0"/>
          <w:sz w:val="24"/>
          <w:szCs w:val="24"/>
          <w:highlight w:val="none"/>
        </w:rPr>
        <w:t>活动，以及参与促进行业发展公益性活动</w:t>
      </w:r>
      <w:r>
        <w:rPr>
          <w:rFonts w:hint="default" w:ascii="Times New Roman" w:hAnsi="Times New Roman" w:eastAsia="方正仿宋_GBK" w:cs="Times New Roman"/>
          <w:color w:val="auto"/>
          <w:kern w:val="0"/>
          <w:sz w:val="24"/>
          <w:szCs w:val="24"/>
          <w:highlight w:val="none"/>
          <w:lang w:eastAsia="zh-CN"/>
        </w:rPr>
        <w:t>的资料。</w:t>
      </w:r>
    </w:p>
    <w:p w14:paraId="1931D187">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在江苏省内依法设立</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71B72242">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企业营业执照或统一社会信用代码。</w:t>
      </w:r>
    </w:p>
    <w:p w14:paraId="42EAB08E">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eastAsia="zh-CN"/>
        </w:rPr>
        <w:t>“</w:t>
      </w:r>
      <w:r>
        <w:rPr>
          <w:rFonts w:hint="default" w:ascii="Times New Roman" w:hAnsi="Times New Roman" w:eastAsia="方正仿宋_GBK" w:cs="Times New Roman"/>
          <w:b w:val="0"/>
          <w:bCs w:val="0"/>
          <w:color w:val="auto"/>
          <w:kern w:val="2"/>
          <w:sz w:val="24"/>
          <w:szCs w:val="24"/>
          <w:highlight w:val="none"/>
        </w:rPr>
        <w:t>依法拥有与</w:t>
      </w:r>
      <w:r>
        <w:rPr>
          <w:rFonts w:hint="default" w:ascii="Times New Roman" w:hAnsi="Times New Roman" w:eastAsia="方正仿宋_GBK" w:cs="Times New Roman"/>
          <w:b w:val="0"/>
          <w:bCs w:val="0"/>
          <w:color w:val="auto"/>
          <w:kern w:val="2"/>
          <w:sz w:val="24"/>
          <w:szCs w:val="24"/>
          <w:highlight w:val="none"/>
          <w:lang w:val="en-US" w:eastAsia="zh-CN"/>
        </w:rPr>
        <w:t>江苏</w:t>
      </w:r>
      <w:r>
        <w:rPr>
          <w:rFonts w:hint="default" w:ascii="Times New Roman" w:hAnsi="Times New Roman" w:eastAsia="方正仿宋_GBK" w:cs="Times New Roman"/>
          <w:b w:val="0"/>
          <w:bCs w:val="0"/>
          <w:color w:val="auto"/>
          <w:kern w:val="2"/>
          <w:sz w:val="24"/>
          <w:szCs w:val="24"/>
          <w:highlight w:val="none"/>
        </w:rPr>
        <w:t>老字号相一致的字号，或与</w:t>
      </w:r>
      <w:r>
        <w:rPr>
          <w:rFonts w:hint="default" w:ascii="Times New Roman" w:hAnsi="Times New Roman" w:eastAsia="方正仿宋_GBK" w:cs="Times New Roman"/>
          <w:b w:val="0"/>
          <w:bCs w:val="0"/>
          <w:color w:val="auto"/>
          <w:kern w:val="2"/>
          <w:sz w:val="24"/>
          <w:szCs w:val="24"/>
          <w:highlight w:val="none"/>
          <w:lang w:val="en-US" w:eastAsia="zh-CN"/>
        </w:rPr>
        <w:t>江苏</w:t>
      </w:r>
      <w:r>
        <w:rPr>
          <w:rFonts w:hint="default" w:ascii="Times New Roman" w:hAnsi="Times New Roman" w:eastAsia="方正仿宋_GBK" w:cs="Times New Roman"/>
          <w:b w:val="0"/>
          <w:bCs w:val="0"/>
          <w:color w:val="auto"/>
          <w:kern w:val="2"/>
          <w:sz w:val="24"/>
          <w:szCs w:val="24"/>
          <w:highlight w:val="none"/>
        </w:rPr>
        <w:t>老字号相一致的注册商标的</w:t>
      </w:r>
      <w:r>
        <w:rPr>
          <w:rFonts w:hint="default" w:ascii="Times New Roman" w:hAnsi="Times New Roman" w:eastAsia="方正仿宋_GBK" w:cs="Times New Roman"/>
          <w:b w:val="0"/>
          <w:bCs w:val="0"/>
          <w:color w:val="auto"/>
          <w:kern w:val="2"/>
          <w:sz w:val="24"/>
          <w:szCs w:val="24"/>
          <w:highlight w:val="none"/>
          <w:lang w:val="en-US" w:eastAsia="zh-CN"/>
        </w:rPr>
        <w:t>专用</w:t>
      </w:r>
      <w:r>
        <w:rPr>
          <w:rFonts w:hint="default" w:ascii="Times New Roman" w:hAnsi="Times New Roman" w:eastAsia="方正仿宋_GBK" w:cs="Times New Roman"/>
          <w:b w:val="0"/>
          <w:bCs w:val="0"/>
          <w:color w:val="auto"/>
          <w:kern w:val="2"/>
          <w:sz w:val="24"/>
          <w:szCs w:val="24"/>
          <w:highlight w:val="none"/>
        </w:rPr>
        <w:t>权或</w:t>
      </w:r>
      <w:r>
        <w:rPr>
          <w:rFonts w:hint="default" w:ascii="Times New Roman" w:hAnsi="Times New Roman" w:eastAsia="方正仿宋_GBK" w:cs="Times New Roman"/>
          <w:b w:val="0"/>
          <w:bCs w:val="0"/>
          <w:color w:val="auto"/>
          <w:kern w:val="2"/>
          <w:sz w:val="24"/>
          <w:szCs w:val="24"/>
          <w:highlight w:val="none"/>
          <w:lang w:val="en-US" w:eastAsia="zh-CN"/>
        </w:rPr>
        <w:t>独占许可</w:t>
      </w:r>
      <w:r>
        <w:rPr>
          <w:rFonts w:hint="default" w:ascii="Times New Roman" w:hAnsi="Times New Roman" w:eastAsia="方正仿宋_GBK" w:cs="Times New Roman"/>
          <w:b w:val="0"/>
          <w:bCs w:val="0"/>
          <w:color w:val="auto"/>
          <w:kern w:val="2"/>
          <w:sz w:val="24"/>
          <w:szCs w:val="24"/>
          <w:highlight w:val="none"/>
        </w:rPr>
        <w:t>使用权且未侵犯他人注册商标专用权，传承关系明确且无争议</w:t>
      </w:r>
      <w:r>
        <w:rPr>
          <w:rFonts w:hint="eastAsia" w:ascii="Times New Roman" w:hAnsi="Times New Roman" w:eastAsia="方正仿宋_GBK" w:cs="Times New Roman"/>
          <w:b w:val="0"/>
          <w:bCs w:val="0"/>
          <w:color w:val="auto"/>
          <w:kern w:val="2"/>
          <w:sz w:val="24"/>
          <w:szCs w:val="24"/>
          <w:highlight w:val="none"/>
          <w:lang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339D7B59">
      <w:pPr>
        <w:ind w:firstLine="480" w:firstLineChars="200"/>
        <w:jc w:val="both"/>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w:t>
      </w:r>
      <w:r>
        <w:rPr>
          <w:rFonts w:hint="default" w:ascii="Times New Roman" w:hAnsi="Times New Roman" w:eastAsia="方正仿宋_GBK" w:cs="Times New Roman"/>
          <w:color w:val="auto"/>
          <w:kern w:val="0"/>
          <w:sz w:val="24"/>
          <w:szCs w:val="24"/>
          <w:highlight w:val="none"/>
          <w:lang w:eastAsia="zh-CN"/>
        </w:rPr>
        <w:t>申报表中</w:t>
      </w:r>
      <w:r>
        <w:rPr>
          <w:rFonts w:hint="default" w:ascii="Times New Roman" w:hAnsi="Times New Roman" w:eastAsia="方正仿宋_GBK" w:cs="Times New Roman"/>
          <w:color w:val="auto"/>
          <w:kern w:val="0"/>
          <w:sz w:val="24"/>
          <w:szCs w:val="24"/>
          <w:highlight w:val="none"/>
        </w:rPr>
        <w:t>商标</w:t>
      </w:r>
      <w:r>
        <w:rPr>
          <w:rFonts w:hint="default" w:ascii="Times New Roman" w:hAnsi="Times New Roman" w:eastAsia="方正仿宋_GBK" w:cs="Times New Roman"/>
          <w:color w:val="auto"/>
          <w:kern w:val="0"/>
          <w:sz w:val="24"/>
          <w:szCs w:val="24"/>
          <w:highlight w:val="none"/>
          <w:lang w:eastAsia="zh-CN"/>
        </w:rPr>
        <w:t>信息的相关资料，以及与主营业务紧密相关的资料。</w:t>
      </w:r>
    </w:p>
    <w:p w14:paraId="0B0584B0">
      <w:pPr>
        <w:pStyle w:val="2"/>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bidi="ar-SA"/>
        </w:rPr>
        <w:t>2.商标独占许可使用备案通知书</w:t>
      </w:r>
    </w:p>
    <w:p w14:paraId="60812C82">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3.驰名商标情况。</w:t>
      </w:r>
    </w:p>
    <w:p w14:paraId="0FC09C7D">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lang w:eastAsia="zh-CN"/>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rPr>
        <w:t>主营业务连续经营30年（含）以上，且主要面向居民生活提供商品或服务</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5BABAA77">
      <w:pPr>
        <w:ind w:firstLine="480" w:firstLineChars="200"/>
        <w:jc w:val="both"/>
        <w:rPr>
          <w:rFonts w:hint="default"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lang w:val="en-US" w:eastAsia="zh-CN"/>
        </w:rPr>
        <w:t>1.</w:t>
      </w:r>
      <w:r>
        <w:rPr>
          <w:rFonts w:hint="default" w:ascii="Times New Roman" w:hAnsi="Times New Roman" w:eastAsia="方正仿宋_GBK" w:cs="Times New Roman"/>
          <w:b w:val="0"/>
          <w:bCs w:val="0"/>
          <w:color w:val="auto"/>
          <w:kern w:val="0"/>
          <w:sz w:val="24"/>
          <w:szCs w:val="24"/>
          <w:highlight w:val="none"/>
          <w:lang w:eastAsia="zh-CN"/>
        </w:rPr>
        <w:t>对因企业改制、重组等客观原因中断经营的，允许在恢复经营且保持主营业务、生产技艺有序接续，且未产生其他争议性主体、不存在争议性纠纷的前提下，累计计算经营时间。</w:t>
      </w:r>
    </w:p>
    <w:p w14:paraId="1DFA6EC5">
      <w:pPr>
        <w:ind w:firstLine="480" w:firstLineChars="200"/>
        <w:jc w:val="both"/>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lang w:eastAsia="zh-CN"/>
        </w:rPr>
        <w:t>清晰列明</w:t>
      </w:r>
      <w:r>
        <w:rPr>
          <w:rFonts w:hint="default" w:ascii="Times New Roman" w:hAnsi="Times New Roman" w:eastAsia="方正仿宋_GBK" w:cs="Times New Roman"/>
          <w:color w:val="auto"/>
          <w:kern w:val="0"/>
          <w:sz w:val="24"/>
          <w:szCs w:val="24"/>
          <w:highlight w:val="none"/>
        </w:rPr>
        <w:t>企业名称、经营范围等演变</w:t>
      </w:r>
      <w:r>
        <w:rPr>
          <w:rFonts w:hint="default" w:ascii="Times New Roman" w:hAnsi="Times New Roman" w:eastAsia="方正仿宋_GBK" w:cs="Times New Roman"/>
          <w:color w:val="auto"/>
          <w:kern w:val="0"/>
          <w:sz w:val="24"/>
          <w:szCs w:val="24"/>
          <w:highlight w:val="none"/>
          <w:lang w:eastAsia="zh-CN"/>
        </w:rPr>
        <w:t>过程和</w:t>
      </w:r>
      <w:r>
        <w:rPr>
          <w:rFonts w:hint="default" w:ascii="Times New Roman" w:hAnsi="Times New Roman" w:eastAsia="方正仿宋_GBK" w:cs="Times New Roman"/>
          <w:color w:val="auto"/>
          <w:kern w:val="0"/>
          <w:sz w:val="24"/>
          <w:szCs w:val="24"/>
          <w:highlight w:val="none"/>
        </w:rPr>
        <w:t>沿革脉络</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lang w:val="en-US" w:eastAsia="zh-CN"/>
        </w:rPr>
        <w:t>时间轴、大事记等图表</w:t>
      </w:r>
      <w:r>
        <w:rPr>
          <w:rFonts w:hint="default" w:ascii="Times New Roman" w:hAnsi="Times New Roman" w:eastAsia="方正仿宋_GBK" w:cs="Times New Roman"/>
          <w:color w:val="auto"/>
          <w:kern w:val="0"/>
          <w:sz w:val="24"/>
          <w:szCs w:val="24"/>
          <w:highlight w:val="none"/>
          <w:lang w:eastAsia="zh-CN"/>
        </w:rPr>
        <w:t>以及相关资料，</w:t>
      </w:r>
      <w:r>
        <w:rPr>
          <w:rFonts w:hint="default" w:ascii="Times New Roman" w:hAnsi="Times New Roman" w:eastAsia="方正仿宋_GBK" w:cs="Times New Roman"/>
          <w:color w:val="auto"/>
          <w:kern w:val="0"/>
          <w:sz w:val="24"/>
          <w:szCs w:val="24"/>
          <w:highlight w:val="none"/>
        </w:rPr>
        <w:t>如</w:t>
      </w:r>
      <w:r>
        <w:rPr>
          <w:rFonts w:hint="default" w:ascii="Times New Roman" w:hAnsi="Times New Roman" w:eastAsia="方正仿宋_GBK" w:cs="Times New Roman"/>
          <w:color w:val="auto"/>
          <w:kern w:val="0"/>
          <w:sz w:val="24"/>
          <w:szCs w:val="24"/>
          <w:highlight w:val="none"/>
          <w:lang w:eastAsia="zh-CN"/>
        </w:rPr>
        <w:t>原</w:t>
      </w:r>
      <w:r>
        <w:rPr>
          <w:rFonts w:hint="default" w:ascii="Times New Roman" w:hAnsi="Times New Roman" w:eastAsia="方正仿宋_GBK" w:cs="Times New Roman"/>
          <w:color w:val="auto"/>
          <w:kern w:val="0"/>
          <w:sz w:val="24"/>
          <w:szCs w:val="24"/>
          <w:highlight w:val="none"/>
        </w:rPr>
        <w:t>工商</w:t>
      </w:r>
      <w:r>
        <w:rPr>
          <w:rFonts w:hint="default" w:ascii="Times New Roman" w:hAnsi="Times New Roman" w:eastAsia="方正仿宋_GBK" w:cs="Times New Roman"/>
          <w:color w:val="auto"/>
          <w:kern w:val="0"/>
          <w:sz w:val="24"/>
          <w:szCs w:val="24"/>
          <w:highlight w:val="none"/>
          <w:lang w:eastAsia="zh-CN"/>
        </w:rPr>
        <w:t>行政管理部门出具的企业变更登记，</w:t>
      </w:r>
      <w:r>
        <w:rPr>
          <w:rFonts w:hint="default" w:ascii="Times New Roman" w:hAnsi="Times New Roman" w:eastAsia="方正仿宋_GBK" w:cs="Times New Roman"/>
          <w:color w:val="auto"/>
          <w:kern w:val="0"/>
          <w:sz w:val="24"/>
          <w:szCs w:val="24"/>
          <w:highlight w:val="none"/>
        </w:rPr>
        <w:t>20</w:t>
      </w:r>
      <w:r>
        <w:rPr>
          <w:rFonts w:hint="default" w:ascii="Times New Roman" w:hAnsi="Times New Roman" w:eastAsia="方正仿宋_GBK" w:cs="Times New Roman"/>
          <w:color w:val="auto"/>
          <w:kern w:val="0"/>
          <w:sz w:val="24"/>
          <w:szCs w:val="24"/>
          <w:highlight w:val="none"/>
          <w:lang w:val="en-US" w:eastAsia="zh-CN"/>
        </w:rPr>
        <w:t>04</w:t>
      </w:r>
      <w:r>
        <w:rPr>
          <w:rFonts w:hint="default" w:ascii="Times New Roman" w:hAnsi="Times New Roman" w:eastAsia="方正仿宋_GBK" w:cs="Times New Roman"/>
          <w:color w:val="auto"/>
          <w:kern w:val="0"/>
          <w:sz w:val="24"/>
          <w:szCs w:val="24"/>
          <w:highlight w:val="none"/>
        </w:rPr>
        <w:t>年以前出版</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地方志、县志、历史档案等史料记载</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摘录等</w:t>
      </w:r>
      <w:r>
        <w:rPr>
          <w:rFonts w:hint="default" w:ascii="Times New Roman" w:hAnsi="Times New Roman" w:eastAsia="方正仿宋_GBK" w:cs="Times New Roman"/>
          <w:color w:val="auto"/>
          <w:kern w:val="0"/>
          <w:sz w:val="24"/>
          <w:szCs w:val="24"/>
          <w:highlight w:val="none"/>
          <w:lang w:eastAsia="zh-CN"/>
        </w:rPr>
        <w:t>。</w:t>
      </w:r>
    </w:p>
    <w:p w14:paraId="6E4EA23E">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rPr>
        <w:t>经营状况良好，且具有较强的可持续发展能力</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3C3CC5EF">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1.近</w:t>
      </w: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年资产负债表</w:t>
      </w:r>
      <w:r>
        <w:rPr>
          <w:rFonts w:hint="default" w:ascii="Times New Roman" w:hAnsi="Times New Roman" w:eastAsia="方正仿宋_GBK" w:cs="Times New Roman"/>
          <w:color w:val="auto"/>
          <w:kern w:val="0"/>
          <w:sz w:val="24"/>
          <w:szCs w:val="24"/>
          <w:highlight w:val="none"/>
          <w:lang w:eastAsia="zh-CN"/>
        </w:rPr>
        <w:t>、利润表、</w:t>
      </w:r>
      <w:r>
        <w:rPr>
          <w:rFonts w:hint="default" w:ascii="Times New Roman" w:hAnsi="Times New Roman" w:eastAsia="方正仿宋_GBK" w:cs="Times New Roman"/>
          <w:color w:val="auto"/>
          <w:kern w:val="0"/>
          <w:sz w:val="24"/>
          <w:szCs w:val="24"/>
          <w:highlight w:val="none"/>
        </w:rPr>
        <w:t>损益表，或经第三方审计的财务报告</w:t>
      </w:r>
      <w:r>
        <w:rPr>
          <w:rFonts w:hint="default" w:ascii="Times New Roman" w:hAnsi="Times New Roman" w:eastAsia="方正仿宋_GBK" w:cs="Times New Roman"/>
          <w:color w:val="auto"/>
          <w:kern w:val="0"/>
          <w:sz w:val="24"/>
          <w:szCs w:val="24"/>
          <w:highlight w:val="none"/>
          <w:lang w:eastAsia="zh-CN"/>
        </w:rPr>
        <w:t>。</w:t>
      </w:r>
    </w:p>
    <w:p w14:paraId="2D7B946F">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2.直观展示企业股权结构的股权穿透图、股权结构图等图示，以及</w:t>
      </w:r>
      <w:r>
        <w:rPr>
          <w:rFonts w:hint="default" w:ascii="Times New Roman" w:hAnsi="Times New Roman" w:eastAsia="方正仿宋_GBK" w:cs="Times New Roman"/>
          <w:color w:val="auto"/>
          <w:kern w:val="0"/>
          <w:sz w:val="24"/>
          <w:szCs w:val="24"/>
          <w:highlight w:val="none"/>
          <w:lang w:eastAsia="zh-CN"/>
        </w:rPr>
        <w:t>相关资料。</w:t>
      </w:r>
    </w:p>
    <w:p w14:paraId="27B7E8A8">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上市</w:t>
      </w:r>
      <w:r>
        <w:rPr>
          <w:rFonts w:hint="default" w:ascii="Times New Roman" w:hAnsi="Times New Roman" w:eastAsia="方正仿宋_GBK" w:cs="Times New Roman"/>
          <w:color w:val="auto"/>
          <w:kern w:val="0"/>
          <w:sz w:val="24"/>
          <w:szCs w:val="24"/>
          <w:highlight w:val="none"/>
          <w:lang w:eastAsia="zh-CN"/>
        </w:rPr>
        <w:t>企业年报等相关资料。</w:t>
      </w:r>
    </w:p>
    <w:p w14:paraId="0E58E30E">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具有符合现代要求的企业治理模式，在经营管理、生产制造、产品服务、研发设计、工艺技术、营销渠道等方面具备较强的创新能力</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6A0EA06C">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1.运用互联网技术</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推动线上线下营销渠道融合并经营良好的</w:t>
      </w:r>
      <w:r>
        <w:rPr>
          <w:rFonts w:hint="default" w:ascii="Times New Roman" w:hAnsi="Times New Roman" w:eastAsia="方正仿宋_GBK" w:cs="Times New Roman"/>
          <w:color w:val="auto"/>
          <w:kern w:val="0"/>
          <w:sz w:val="24"/>
          <w:szCs w:val="24"/>
          <w:highlight w:val="none"/>
          <w:lang w:eastAsia="zh-CN"/>
        </w:rPr>
        <w:t>资料。</w:t>
      </w:r>
    </w:p>
    <w:p w14:paraId="11176C8C">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2.产品、技艺</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服务与时俱进，持续推出新产品新服务且成效明显的</w:t>
      </w:r>
      <w:r>
        <w:rPr>
          <w:rFonts w:hint="default" w:ascii="Times New Roman" w:hAnsi="Times New Roman" w:eastAsia="方正仿宋_GBK" w:cs="Times New Roman"/>
          <w:color w:val="auto"/>
          <w:kern w:val="0"/>
          <w:sz w:val="24"/>
          <w:szCs w:val="24"/>
          <w:highlight w:val="none"/>
          <w:lang w:eastAsia="zh-CN"/>
        </w:rPr>
        <w:t>资料。</w:t>
      </w:r>
    </w:p>
    <w:p w14:paraId="35FC0740">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3.建立技术中心或科研机构的</w:t>
      </w:r>
      <w:r>
        <w:rPr>
          <w:rFonts w:hint="default" w:ascii="Times New Roman" w:hAnsi="Times New Roman" w:eastAsia="方正仿宋_GBK" w:cs="Times New Roman"/>
          <w:color w:val="auto"/>
          <w:kern w:val="0"/>
          <w:sz w:val="24"/>
          <w:szCs w:val="24"/>
          <w:highlight w:val="none"/>
          <w:lang w:eastAsia="zh-CN"/>
        </w:rPr>
        <w:t>资料。</w:t>
      </w:r>
    </w:p>
    <w:p w14:paraId="2E4FC640">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4.改进包装、标识设计、升级店面</w:t>
      </w:r>
      <w:r>
        <w:rPr>
          <w:rFonts w:hint="default" w:ascii="Times New Roman" w:hAnsi="Times New Roman" w:eastAsia="方正仿宋_GBK" w:cs="Times New Roman"/>
          <w:color w:val="auto"/>
          <w:kern w:val="0"/>
          <w:sz w:val="24"/>
          <w:szCs w:val="24"/>
          <w:highlight w:val="none"/>
          <w:lang w:eastAsia="zh-CN"/>
        </w:rPr>
        <w:t>的资料。</w:t>
      </w:r>
    </w:p>
    <w:p w14:paraId="58469EDB">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5.构建现代企业治理体系</w:t>
      </w:r>
      <w:r>
        <w:rPr>
          <w:rFonts w:hint="default" w:ascii="Times New Roman" w:hAnsi="Times New Roman" w:eastAsia="方正仿宋_GBK" w:cs="Times New Roman"/>
          <w:color w:val="auto"/>
          <w:kern w:val="0"/>
          <w:sz w:val="24"/>
          <w:szCs w:val="24"/>
          <w:highlight w:val="none"/>
          <w:lang w:eastAsia="zh-CN"/>
        </w:rPr>
        <w:t>的资料，如</w:t>
      </w:r>
      <w:r>
        <w:rPr>
          <w:rFonts w:hint="default" w:ascii="Times New Roman" w:hAnsi="Times New Roman" w:eastAsia="方正仿宋_GBK" w:cs="Times New Roman"/>
          <w:color w:val="auto"/>
          <w:kern w:val="0"/>
          <w:sz w:val="24"/>
          <w:szCs w:val="24"/>
          <w:highlight w:val="none"/>
        </w:rPr>
        <w:t>深化改革</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兼并重组、延长产业链、集团化</w:t>
      </w:r>
      <w:r>
        <w:rPr>
          <w:rFonts w:hint="default" w:ascii="Times New Roman" w:hAnsi="Times New Roman" w:eastAsia="方正仿宋_GBK" w:cs="Times New Roman"/>
          <w:color w:val="auto"/>
          <w:kern w:val="0"/>
          <w:sz w:val="24"/>
          <w:szCs w:val="24"/>
          <w:highlight w:val="none"/>
          <w:lang w:eastAsia="zh-CN"/>
        </w:rPr>
        <w:t>或</w:t>
      </w:r>
      <w:r>
        <w:rPr>
          <w:rFonts w:hint="default" w:ascii="Times New Roman" w:hAnsi="Times New Roman" w:eastAsia="方正仿宋_GBK" w:cs="Times New Roman"/>
          <w:color w:val="auto"/>
          <w:kern w:val="0"/>
          <w:sz w:val="24"/>
          <w:szCs w:val="24"/>
          <w:highlight w:val="none"/>
        </w:rPr>
        <w:t>产业化发展等</w:t>
      </w:r>
      <w:r>
        <w:rPr>
          <w:rFonts w:hint="default" w:ascii="Times New Roman" w:hAnsi="Times New Roman" w:eastAsia="方正仿宋_GBK" w:cs="Times New Roman"/>
          <w:color w:val="auto"/>
          <w:kern w:val="0"/>
          <w:sz w:val="24"/>
          <w:szCs w:val="24"/>
          <w:highlight w:val="none"/>
          <w:lang w:eastAsia="zh-CN"/>
        </w:rPr>
        <w:t>。</w:t>
      </w:r>
    </w:p>
    <w:p w14:paraId="527AEB64">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6.</w:t>
      </w:r>
      <w:r>
        <w:rPr>
          <w:rFonts w:hint="default" w:ascii="Times New Roman" w:hAnsi="Times New Roman" w:eastAsia="方正仿宋_GBK" w:cs="Times New Roman"/>
          <w:color w:val="auto"/>
          <w:kern w:val="0"/>
          <w:sz w:val="24"/>
          <w:szCs w:val="24"/>
          <w:highlight w:val="none"/>
          <w:lang w:eastAsia="zh-CN"/>
        </w:rPr>
        <w:t>建立</w:t>
      </w:r>
      <w:r>
        <w:rPr>
          <w:rFonts w:hint="default" w:ascii="Times New Roman" w:hAnsi="Times New Roman" w:eastAsia="方正仿宋_GBK" w:cs="Times New Roman"/>
          <w:color w:val="auto"/>
          <w:kern w:val="0"/>
          <w:sz w:val="24"/>
          <w:szCs w:val="24"/>
          <w:highlight w:val="none"/>
        </w:rPr>
        <w:t>高效完善内部管理制度的</w:t>
      </w:r>
      <w:r>
        <w:rPr>
          <w:rFonts w:hint="default" w:ascii="Times New Roman" w:hAnsi="Times New Roman" w:eastAsia="方正仿宋_GBK" w:cs="Times New Roman"/>
          <w:color w:val="auto"/>
          <w:kern w:val="0"/>
          <w:sz w:val="24"/>
          <w:szCs w:val="24"/>
          <w:highlight w:val="none"/>
          <w:lang w:eastAsia="zh-CN"/>
        </w:rPr>
        <w:t>资料，如</w:t>
      </w:r>
      <w:r>
        <w:rPr>
          <w:rFonts w:hint="default" w:ascii="Times New Roman" w:hAnsi="Times New Roman" w:eastAsia="方正仿宋_GBK" w:cs="Times New Roman"/>
          <w:color w:val="auto"/>
          <w:kern w:val="0"/>
          <w:sz w:val="24"/>
          <w:szCs w:val="24"/>
          <w:highlight w:val="none"/>
        </w:rPr>
        <w:t>突发事件应急处理、环境卫生、知识产权、消费者权益、人才管理等</w:t>
      </w:r>
      <w:r>
        <w:rPr>
          <w:rFonts w:hint="default" w:ascii="Times New Roman" w:hAnsi="Times New Roman" w:eastAsia="方正仿宋_GBK" w:cs="Times New Roman"/>
          <w:color w:val="auto"/>
          <w:kern w:val="0"/>
          <w:sz w:val="24"/>
          <w:szCs w:val="24"/>
          <w:highlight w:val="none"/>
          <w:lang w:eastAsia="zh-CN"/>
        </w:rPr>
        <w:t>。</w:t>
      </w:r>
    </w:p>
    <w:p w14:paraId="7ED771CA">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7.专业人才队伍建设的资料。</w:t>
      </w:r>
    </w:p>
    <w:p w14:paraId="009A17C2">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履行社会责任，在所属行业或领域内具有较强影响力</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44DC6BD5">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w:t>
      </w:r>
      <w:r>
        <w:rPr>
          <w:rFonts w:hint="default" w:ascii="Times New Roman" w:hAnsi="Times New Roman" w:eastAsia="方正仿宋_GBK" w:cs="Times New Roman"/>
          <w:color w:val="auto"/>
          <w:kern w:val="0"/>
          <w:sz w:val="24"/>
          <w:szCs w:val="24"/>
          <w:highlight w:val="none"/>
          <w:lang w:eastAsia="zh-CN"/>
        </w:rPr>
        <w:t>牵头或参与组建行业协会、制订国家标准或行业标准等资料。</w:t>
      </w:r>
    </w:p>
    <w:p w14:paraId="786D60F0">
      <w:pPr>
        <w:ind w:firstLine="480" w:firstLineChars="200"/>
        <w:jc w:val="left"/>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2</w:t>
      </w:r>
      <w:r>
        <w:rPr>
          <w:rFonts w:hint="default" w:ascii="Times New Roman" w:hAnsi="Times New Roman" w:eastAsia="方正仿宋_GBK" w:cs="Times New Roman"/>
          <w:color w:val="auto"/>
          <w:kern w:val="0"/>
          <w:sz w:val="24"/>
          <w:szCs w:val="24"/>
          <w:highlight w:val="none"/>
        </w:rPr>
        <w:t>.产品覆盖范围、市场份额占比等</w:t>
      </w:r>
      <w:r>
        <w:rPr>
          <w:rFonts w:hint="default" w:ascii="Times New Roman" w:hAnsi="Times New Roman" w:eastAsia="方正仿宋_GBK" w:cs="Times New Roman"/>
          <w:color w:val="auto"/>
          <w:kern w:val="0"/>
          <w:sz w:val="24"/>
          <w:szCs w:val="24"/>
          <w:highlight w:val="none"/>
          <w:lang w:eastAsia="zh-CN"/>
        </w:rPr>
        <w:t>资料。</w:t>
      </w:r>
    </w:p>
    <w:p w14:paraId="60024795">
      <w:pPr>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3.举办有影响力的消费类、文化类活动的资料。</w:t>
      </w:r>
    </w:p>
    <w:p w14:paraId="1C68C342">
      <w:pPr>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4.与国货品牌、影视或动漫作品、文创产品等跨界互动，联合打造IP，共同开展营销等情况的资料。</w:t>
      </w:r>
    </w:p>
    <w:p w14:paraId="21F1447A">
      <w:pPr>
        <w:numPr>
          <w:ilvl w:val="0"/>
          <w:numId w:val="4"/>
        </w:numPr>
        <w:ind w:firstLine="480" w:firstLineChars="200"/>
        <w:jc w:val="left"/>
        <w:rPr>
          <w:rFonts w:hint="default" w:ascii="Times New Roman" w:hAnsi="Times New Roman" w:eastAsia="方正仿宋_GBK" w:cs="Times New Roman"/>
          <w:b w:val="0"/>
          <w:bCs w:val="0"/>
          <w:color w:val="auto"/>
          <w:kern w:val="2"/>
          <w:sz w:val="24"/>
          <w:szCs w:val="24"/>
          <w:highlight w:val="none"/>
        </w:rPr>
      </w:pPr>
      <w:r>
        <w:rPr>
          <w:rFonts w:hint="default" w:ascii="Times New Roman" w:hAnsi="Times New Roman" w:eastAsia="方正仿宋_GBK" w:cs="Times New Roman"/>
          <w:b w:val="0"/>
          <w:bCs w:val="0"/>
          <w:color w:val="auto"/>
          <w:kern w:val="2"/>
          <w:sz w:val="24"/>
          <w:szCs w:val="24"/>
          <w:highlight w:val="none"/>
          <w:lang w:val="en-US" w:eastAsia="zh-CN"/>
        </w:rPr>
        <w:t>关于</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未在经营异常名录或严重违法失信名单中，近三年未发生重大及以上安全生产事故</w:t>
      </w:r>
      <w:r>
        <w:rPr>
          <w:rFonts w:hint="eastAsia"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val="en-US" w:eastAsia="zh-CN"/>
        </w:rPr>
        <w:t>，</w:t>
      </w:r>
      <w:r>
        <w:rPr>
          <w:rFonts w:hint="default" w:ascii="Times New Roman" w:hAnsi="Times New Roman" w:eastAsia="方正仿宋_GBK" w:cs="Times New Roman"/>
          <w:b w:val="0"/>
          <w:bCs w:val="0"/>
          <w:color w:val="auto"/>
          <w:kern w:val="2"/>
          <w:sz w:val="24"/>
          <w:szCs w:val="24"/>
          <w:highlight w:val="none"/>
          <w:lang w:eastAsia="zh-CN"/>
        </w:rPr>
        <w:t>可提供：</w:t>
      </w:r>
    </w:p>
    <w:p w14:paraId="728E815E">
      <w:pPr>
        <w:wordWrap w:val="0"/>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截</w:t>
      </w:r>
      <w:r>
        <w:rPr>
          <w:rFonts w:hint="default" w:ascii="Times New Roman" w:hAnsi="Times New Roman" w:eastAsia="方正仿宋_GBK" w:cs="Times New Roman"/>
          <w:color w:val="auto"/>
          <w:kern w:val="0"/>
          <w:sz w:val="24"/>
          <w:szCs w:val="24"/>
          <w:highlight w:val="none"/>
          <w:lang w:eastAsia="zh-CN"/>
        </w:rPr>
        <w:t>至申</w:t>
      </w:r>
      <w:r>
        <w:rPr>
          <w:rFonts w:hint="default" w:ascii="Times New Roman" w:hAnsi="Times New Roman" w:eastAsia="方正仿宋_GBK" w:cs="Times New Roman"/>
          <w:color w:val="auto"/>
          <w:kern w:val="0"/>
          <w:sz w:val="24"/>
          <w:szCs w:val="24"/>
          <w:highlight w:val="none"/>
        </w:rPr>
        <w:t>报前</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查询记录</w:t>
      </w:r>
      <w:r>
        <w:rPr>
          <w:rFonts w:hint="default" w:ascii="Times New Roman" w:hAnsi="Times New Roman" w:eastAsia="方正仿宋_GBK" w:cs="Times New Roman"/>
          <w:color w:val="auto"/>
          <w:kern w:val="0"/>
          <w:sz w:val="24"/>
          <w:szCs w:val="24"/>
          <w:highlight w:val="none"/>
          <w:lang w:eastAsia="zh-CN"/>
        </w:rPr>
        <w:t>等（可通过国家企业信用信息公示系统、信用中国等网站查询）</w:t>
      </w:r>
      <w:r>
        <w:rPr>
          <w:rFonts w:hint="default" w:ascii="Times New Roman" w:hAnsi="Times New Roman" w:eastAsia="方正仿宋_GBK" w:cs="Times New Roman"/>
          <w:color w:val="auto"/>
          <w:kern w:val="0"/>
          <w:sz w:val="24"/>
          <w:szCs w:val="24"/>
          <w:highlight w:val="none"/>
        </w:rPr>
        <w:t>。</w:t>
      </w:r>
    </w:p>
    <w:p w14:paraId="25367B6F">
      <w:pPr>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default" w:ascii="Times New Roman" w:hAnsi="Times New Roman" w:eastAsia="宋体" w:cs="Times New Roman"/>
          <w:b/>
          <w:bCs/>
          <w:spacing w:val="-2"/>
          <w:sz w:val="32"/>
          <w:szCs w:val="32"/>
        </w:rPr>
      </w:pPr>
    </w:p>
    <w:p w14:paraId="14887781">
      <w:pPr>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default" w:ascii="Times New Roman" w:hAnsi="Times New Roman" w:eastAsia="宋体" w:cs="Times New Roman"/>
          <w:b/>
          <w:bCs/>
          <w:spacing w:val="-2"/>
          <w:sz w:val="32"/>
          <w:szCs w:val="32"/>
        </w:rPr>
      </w:pPr>
    </w:p>
    <w:p w14:paraId="65D4F47E">
      <w:pPr>
        <w:spacing w:line="226" w:lineRule="auto"/>
        <w:rPr>
          <w:rFonts w:hint="default" w:ascii="Times New Roman" w:hAnsi="Times New Roman" w:eastAsia="宋体" w:cs="Times New Roman"/>
          <w:sz w:val="20"/>
          <w:szCs w:val="20"/>
        </w:rPr>
        <w:sectPr>
          <w:footerReference r:id="rId8" w:type="default"/>
          <w:pgSz w:w="11850" w:h="16840"/>
          <w:pgMar w:top="1431" w:right="1577" w:bottom="1297" w:left="1596" w:header="0" w:footer="1135" w:gutter="0"/>
          <w:pgNumType w:fmt="decimal"/>
          <w:cols w:space="720" w:num="1"/>
        </w:sectPr>
      </w:pPr>
    </w:p>
    <w:p w14:paraId="3A273D1F">
      <w:pPr>
        <w:spacing w:before="136" w:line="229" w:lineRule="auto"/>
        <w:ind w:left="582"/>
        <w:outlineLvl w:val="0"/>
        <w:rPr>
          <w:rFonts w:hint="default" w:ascii="Times New Roman" w:hAnsi="Times New Roman" w:eastAsia="方正小标宋_GBK" w:cs="Times New Roman"/>
          <w:sz w:val="35"/>
          <w:szCs w:val="35"/>
        </w:rPr>
      </w:pPr>
      <w:bookmarkStart w:id="11" w:name="bookmark4"/>
      <w:bookmarkEnd w:id="11"/>
      <w:r>
        <w:rPr>
          <w:rFonts w:hint="default" w:ascii="Times New Roman" w:hAnsi="Times New Roman" w:eastAsia="方正小标宋_GBK" w:cs="Times New Roman"/>
          <w:spacing w:val="-1"/>
          <w:sz w:val="35"/>
          <w:szCs w:val="35"/>
        </w:rPr>
        <w:t>四、真实性承诺书</w:t>
      </w:r>
    </w:p>
    <w:p w14:paraId="4938014F">
      <w:pPr>
        <w:spacing w:line="218" w:lineRule="exact"/>
        <w:rPr>
          <w:rFonts w:hint="default" w:ascii="Times New Roman" w:hAnsi="Times New Roman" w:cs="Times New Roman"/>
        </w:rPr>
      </w:pPr>
    </w:p>
    <w:tbl>
      <w:tblPr>
        <w:tblStyle w:val="8"/>
        <w:tblW w:w="834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42"/>
      </w:tblGrid>
      <w:tr w14:paraId="5F665E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50" w:hRule="atLeast"/>
        </w:trPr>
        <w:tc>
          <w:tcPr>
            <w:tcW w:w="8342" w:type="dxa"/>
          </w:tcPr>
          <w:p w14:paraId="1B4A4619">
            <w:pPr>
              <w:spacing w:line="289" w:lineRule="auto"/>
              <w:rPr>
                <w:rFonts w:hint="default" w:ascii="Times New Roman" w:hAnsi="Times New Roman" w:cs="Times New Roman"/>
                <w:sz w:val="21"/>
              </w:rPr>
            </w:pPr>
          </w:p>
          <w:p w14:paraId="53561B04">
            <w:pPr>
              <w:spacing w:line="290" w:lineRule="auto"/>
              <w:rPr>
                <w:rFonts w:hint="default" w:ascii="Times New Roman" w:hAnsi="Times New Roman" w:cs="Times New Roman"/>
                <w:sz w:val="21"/>
              </w:rPr>
            </w:pPr>
          </w:p>
          <w:p w14:paraId="6102DDC4">
            <w:pPr>
              <w:spacing w:line="290" w:lineRule="auto"/>
              <w:rPr>
                <w:rFonts w:hint="default" w:ascii="Times New Roman" w:hAnsi="Times New Roman" w:cs="Times New Roman"/>
                <w:sz w:val="21"/>
              </w:rPr>
            </w:pPr>
          </w:p>
          <w:p w14:paraId="725FDE74">
            <w:pPr>
              <w:spacing w:line="290" w:lineRule="auto"/>
              <w:rPr>
                <w:rFonts w:hint="default" w:ascii="Times New Roman" w:hAnsi="Times New Roman" w:cs="Times New Roman"/>
                <w:sz w:val="21"/>
              </w:rPr>
            </w:pPr>
          </w:p>
          <w:p w14:paraId="4B21C052">
            <w:pPr>
              <w:spacing w:before="135" w:line="229" w:lineRule="auto"/>
              <w:ind w:left="3036"/>
              <w:rPr>
                <w:rFonts w:hint="default" w:ascii="Times New Roman" w:hAnsi="Times New Roman" w:eastAsia="方正小标宋_GBK" w:cs="Times New Roman"/>
                <w:sz w:val="35"/>
                <w:szCs w:val="35"/>
              </w:rPr>
            </w:pPr>
            <w:r>
              <w:rPr>
                <w:rFonts w:hint="default" w:ascii="Times New Roman" w:hAnsi="Times New Roman" w:eastAsia="方正小标宋_GBK" w:cs="Times New Roman"/>
                <w:spacing w:val="2"/>
                <w:sz w:val="35"/>
                <w:szCs w:val="35"/>
              </w:rPr>
              <w:t>真实性承诺书</w:t>
            </w:r>
          </w:p>
          <w:p w14:paraId="39721D4C">
            <w:pPr>
              <w:spacing w:line="285" w:lineRule="auto"/>
              <w:rPr>
                <w:rFonts w:hint="default" w:ascii="Times New Roman" w:hAnsi="Times New Roman" w:cs="Times New Roman"/>
                <w:sz w:val="21"/>
              </w:rPr>
            </w:pPr>
          </w:p>
          <w:p w14:paraId="2B0CC415">
            <w:pPr>
              <w:spacing w:line="285" w:lineRule="auto"/>
              <w:rPr>
                <w:rFonts w:hint="default" w:ascii="Times New Roman" w:hAnsi="Times New Roman" w:cs="Times New Roman"/>
                <w:sz w:val="21"/>
              </w:rPr>
            </w:pPr>
          </w:p>
          <w:p w14:paraId="108793D1">
            <w:pPr>
              <w:spacing w:line="285" w:lineRule="auto"/>
              <w:rPr>
                <w:rFonts w:hint="default" w:ascii="Times New Roman" w:hAnsi="Times New Roman" w:cs="Times New Roman"/>
                <w:sz w:val="21"/>
              </w:rPr>
            </w:pPr>
          </w:p>
          <w:p w14:paraId="2719975B">
            <w:pPr>
              <w:spacing w:line="286" w:lineRule="auto"/>
              <w:rPr>
                <w:rFonts w:hint="default" w:ascii="Times New Roman" w:hAnsi="Times New Roman" w:cs="Times New Roman"/>
                <w:sz w:val="21"/>
              </w:rPr>
            </w:pPr>
          </w:p>
          <w:p w14:paraId="3B78669B">
            <w:pPr>
              <w:spacing w:before="101" w:line="220" w:lineRule="auto"/>
              <w:ind w:left="789"/>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根据《江苏老字号建设管理办法》及有关工作要求，</w:t>
            </w:r>
          </w:p>
          <w:p w14:paraId="1F1052A3">
            <w:pPr>
              <w:spacing w:before="200" w:line="342" w:lineRule="auto"/>
              <w:rPr>
                <w:rFonts w:hint="default" w:ascii="Times New Roman" w:hAnsi="Times New Roman" w:eastAsia="仿宋" w:cs="Times New Roman"/>
                <w:sz w:val="31"/>
                <w:szCs w:val="31"/>
              </w:rPr>
            </w:pPr>
            <w:r>
              <w:rPr>
                <w:rFonts w:hint="default" w:ascii="Times New Roman" w:hAnsi="Times New Roman" w:eastAsia="楷体" w:cs="Times New Roman"/>
                <w:b/>
                <w:bCs/>
                <w:spacing w:val="5"/>
                <w:sz w:val="31"/>
                <w:szCs w:val="31"/>
              </w:rPr>
              <w:t>[此处键入企业名称]</w:t>
            </w:r>
            <w:r>
              <w:rPr>
                <w:rFonts w:hint="default" w:ascii="Times New Roman" w:hAnsi="Times New Roman" w:eastAsia="仿宋" w:cs="Times New Roman"/>
                <w:spacing w:val="5"/>
                <w:sz w:val="31"/>
                <w:szCs w:val="31"/>
              </w:rPr>
              <w:t>郑重承诺，此次申报</w:t>
            </w:r>
            <w:r>
              <w:rPr>
                <w:rFonts w:hint="eastAsia" w:ascii="Times New Roman" w:hAnsi="Times New Roman" w:eastAsia="仿宋" w:cs="Times New Roman"/>
                <w:spacing w:val="5"/>
                <w:sz w:val="31"/>
                <w:szCs w:val="31"/>
                <w:lang w:eastAsia="zh-CN"/>
              </w:rPr>
              <w:t>“</w:t>
            </w:r>
            <w:r>
              <w:rPr>
                <w:rFonts w:hint="default" w:ascii="Times New Roman" w:hAnsi="Times New Roman" w:eastAsia="仿宋" w:cs="Times New Roman"/>
                <w:spacing w:val="5"/>
                <w:sz w:val="31"/>
                <w:szCs w:val="31"/>
              </w:rPr>
              <w:t>江</w:t>
            </w:r>
            <w:r>
              <w:rPr>
                <w:rFonts w:hint="default" w:ascii="Times New Roman" w:hAnsi="Times New Roman" w:eastAsia="仿宋" w:cs="Times New Roman"/>
                <w:spacing w:val="4"/>
                <w:sz w:val="31"/>
                <w:szCs w:val="31"/>
              </w:rPr>
              <w:t>苏老字号</w:t>
            </w:r>
            <w:r>
              <w:rPr>
                <w:rFonts w:hint="eastAsia" w:ascii="Times New Roman" w:hAnsi="Times New Roman" w:eastAsia="仿宋" w:cs="Times New Roman"/>
                <w:spacing w:val="4"/>
                <w:sz w:val="31"/>
                <w:szCs w:val="31"/>
                <w:lang w:eastAsia="zh-CN"/>
              </w:rPr>
              <w:t>”</w:t>
            </w:r>
            <w:r>
              <w:rPr>
                <w:rFonts w:hint="default" w:ascii="Times New Roman" w:hAnsi="Times New Roman" w:eastAsia="仿宋" w:cs="Times New Roman"/>
                <w:spacing w:val="4"/>
                <w:sz w:val="31"/>
                <w:szCs w:val="31"/>
              </w:rPr>
              <w:t>所提交的各项材料均属真实，若有虚假愿承担一切法律责</w:t>
            </w:r>
            <w:r>
              <w:rPr>
                <w:rFonts w:hint="default" w:ascii="Times New Roman" w:hAnsi="Times New Roman" w:eastAsia="仿宋" w:cs="Times New Roman"/>
                <w:spacing w:val="-3"/>
                <w:sz w:val="31"/>
                <w:szCs w:val="31"/>
              </w:rPr>
              <w:t>任。</w:t>
            </w:r>
          </w:p>
          <w:p w14:paraId="7F9BAC7C">
            <w:pPr>
              <w:spacing w:line="242" w:lineRule="auto"/>
              <w:rPr>
                <w:rFonts w:hint="default" w:ascii="Times New Roman" w:hAnsi="Times New Roman" w:cs="Times New Roman"/>
                <w:sz w:val="21"/>
              </w:rPr>
            </w:pPr>
          </w:p>
          <w:p w14:paraId="2FC506C0">
            <w:pPr>
              <w:spacing w:line="242" w:lineRule="auto"/>
              <w:rPr>
                <w:rFonts w:hint="default" w:ascii="Times New Roman" w:hAnsi="Times New Roman" w:cs="Times New Roman"/>
                <w:sz w:val="21"/>
              </w:rPr>
            </w:pPr>
          </w:p>
          <w:p w14:paraId="7F969A0C">
            <w:pPr>
              <w:spacing w:line="242" w:lineRule="auto"/>
              <w:rPr>
                <w:rFonts w:hint="default" w:ascii="Times New Roman" w:hAnsi="Times New Roman" w:cs="Times New Roman"/>
                <w:sz w:val="21"/>
              </w:rPr>
            </w:pPr>
          </w:p>
          <w:p w14:paraId="104B9C6F">
            <w:pPr>
              <w:spacing w:line="243" w:lineRule="auto"/>
              <w:rPr>
                <w:rFonts w:hint="default" w:ascii="Times New Roman" w:hAnsi="Times New Roman" w:cs="Times New Roman"/>
                <w:sz w:val="21"/>
              </w:rPr>
            </w:pPr>
          </w:p>
          <w:p w14:paraId="05ECC8A8">
            <w:pPr>
              <w:spacing w:line="243" w:lineRule="auto"/>
              <w:rPr>
                <w:rFonts w:hint="default" w:ascii="Times New Roman" w:hAnsi="Times New Roman" w:cs="Times New Roman"/>
                <w:sz w:val="21"/>
              </w:rPr>
            </w:pPr>
          </w:p>
          <w:p w14:paraId="7A5DCEDF">
            <w:pPr>
              <w:spacing w:line="243" w:lineRule="auto"/>
              <w:rPr>
                <w:rFonts w:hint="default" w:ascii="Times New Roman" w:hAnsi="Times New Roman" w:cs="Times New Roman"/>
                <w:sz w:val="21"/>
              </w:rPr>
            </w:pPr>
          </w:p>
          <w:p w14:paraId="21B7F28E">
            <w:pPr>
              <w:spacing w:line="243" w:lineRule="auto"/>
              <w:rPr>
                <w:rFonts w:hint="default" w:ascii="Times New Roman" w:hAnsi="Times New Roman" w:cs="Times New Roman"/>
                <w:sz w:val="21"/>
              </w:rPr>
            </w:pPr>
          </w:p>
          <w:p w14:paraId="6B52E737">
            <w:pPr>
              <w:spacing w:line="243" w:lineRule="auto"/>
              <w:rPr>
                <w:rFonts w:hint="default" w:ascii="Times New Roman" w:hAnsi="Times New Roman" w:cs="Times New Roman"/>
                <w:sz w:val="21"/>
              </w:rPr>
            </w:pPr>
          </w:p>
          <w:p w14:paraId="442B738A">
            <w:pPr>
              <w:spacing w:line="243" w:lineRule="auto"/>
              <w:rPr>
                <w:rFonts w:hint="default" w:ascii="Times New Roman" w:hAnsi="Times New Roman" w:cs="Times New Roman"/>
                <w:sz w:val="21"/>
              </w:rPr>
            </w:pPr>
          </w:p>
          <w:p w14:paraId="0BFB88D7">
            <w:pPr>
              <w:spacing w:before="101" w:line="222" w:lineRule="auto"/>
              <w:ind w:left="2275"/>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申报企业法定代表人签字：</w:t>
            </w:r>
          </w:p>
          <w:p w14:paraId="0A2C8D0D">
            <w:pPr>
              <w:spacing w:line="281" w:lineRule="auto"/>
              <w:rPr>
                <w:rFonts w:hint="default" w:ascii="Times New Roman" w:hAnsi="Times New Roman" w:cs="Times New Roman"/>
                <w:sz w:val="21"/>
              </w:rPr>
            </w:pPr>
          </w:p>
          <w:p w14:paraId="3AAF6327">
            <w:pPr>
              <w:spacing w:line="281" w:lineRule="auto"/>
              <w:rPr>
                <w:rFonts w:hint="default" w:ascii="Times New Roman" w:hAnsi="Times New Roman" w:cs="Times New Roman"/>
                <w:sz w:val="21"/>
              </w:rPr>
            </w:pPr>
          </w:p>
          <w:p w14:paraId="2E0E875B">
            <w:pPr>
              <w:spacing w:before="100" w:line="222" w:lineRule="auto"/>
              <w:ind w:left="4510"/>
              <w:rPr>
                <w:rFonts w:hint="default" w:ascii="Times New Roman" w:hAnsi="Times New Roman" w:eastAsia="仿宋" w:cs="Times New Roman"/>
                <w:sz w:val="31"/>
                <w:szCs w:val="31"/>
              </w:rPr>
            </w:pPr>
            <w:r>
              <w:rPr>
                <w:rFonts w:hint="default" w:ascii="Times New Roman" w:hAnsi="Times New Roman" w:eastAsia="仿宋" w:cs="Times New Roman"/>
                <w:spacing w:val="-1"/>
                <w:sz w:val="31"/>
                <w:szCs w:val="31"/>
              </w:rPr>
              <w:t>企业盖章：</w:t>
            </w:r>
          </w:p>
          <w:p w14:paraId="4CD6C822">
            <w:pPr>
              <w:spacing w:line="281" w:lineRule="auto"/>
              <w:rPr>
                <w:rFonts w:hint="default" w:ascii="Times New Roman" w:hAnsi="Times New Roman" w:cs="Times New Roman"/>
                <w:sz w:val="21"/>
              </w:rPr>
            </w:pPr>
          </w:p>
          <w:p w14:paraId="7381B5BD">
            <w:pPr>
              <w:spacing w:line="281" w:lineRule="auto"/>
              <w:rPr>
                <w:rFonts w:hint="default" w:ascii="Times New Roman" w:hAnsi="Times New Roman" w:cs="Times New Roman"/>
                <w:sz w:val="21"/>
              </w:rPr>
            </w:pPr>
          </w:p>
          <w:p w14:paraId="4B9951B3">
            <w:pPr>
              <w:spacing w:before="101" w:line="222" w:lineRule="auto"/>
              <w:ind w:left="5546"/>
              <w:rPr>
                <w:rFonts w:hint="default" w:ascii="Times New Roman" w:hAnsi="Times New Roman" w:eastAsia="仿宋" w:cs="Times New Roman"/>
                <w:sz w:val="31"/>
                <w:szCs w:val="31"/>
              </w:rPr>
            </w:pPr>
            <w:r>
              <w:rPr>
                <w:rFonts w:hint="default" w:ascii="Times New Roman" w:hAnsi="Times New Roman" w:eastAsia="仿宋" w:cs="Times New Roman"/>
                <w:spacing w:val="-9"/>
                <w:sz w:val="31"/>
                <w:szCs w:val="31"/>
              </w:rPr>
              <w:t>年</w:t>
            </w:r>
            <w:r>
              <w:rPr>
                <w:rFonts w:hint="default" w:ascii="Times New Roman" w:hAnsi="Times New Roman" w:eastAsia="仿宋" w:cs="Times New Roman"/>
                <w:spacing w:val="5"/>
                <w:sz w:val="31"/>
                <w:szCs w:val="31"/>
              </w:rPr>
              <w:t xml:space="preserve">    </w:t>
            </w:r>
            <w:r>
              <w:rPr>
                <w:rFonts w:hint="default" w:ascii="Times New Roman" w:hAnsi="Times New Roman" w:eastAsia="仿宋" w:cs="Times New Roman"/>
                <w:spacing w:val="-9"/>
                <w:sz w:val="31"/>
                <w:szCs w:val="31"/>
              </w:rPr>
              <w:t>月</w:t>
            </w:r>
            <w:r>
              <w:rPr>
                <w:rFonts w:hint="default" w:ascii="Times New Roman" w:hAnsi="Times New Roman" w:eastAsia="仿宋" w:cs="Times New Roman"/>
                <w:spacing w:val="17"/>
                <w:sz w:val="31"/>
                <w:szCs w:val="31"/>
              </w:rPr>
              <w:t xml:space="preserve">    </w:t>
            </w:r>
            <w:r>
              <w:rPr>
                <w:rFonts w:hint="default" w:ascii="Times New Roman" w:hAnsi="Times New Roman" w:eastAsia="仿宋" w:cs="Times New Roman"/>
                <w:spacing w:val="-9"/>
                <w:sz w:val="31"/>
                <w:szCs w:val="31"/>
              </w:rPr>
              <w:t>日</w:t>
            </w:r>
          </w:p>
        </w:tc>
      </w:tr>
    </w:tbl>
    <w:p w14:paraId="37EC879C">
      <w:pPr>
        <w:rPr>
          <w:rFonts w:hint="default" w:ascii="Times New Roman" w:hAnsi="Times New Roman" w:cs="Times New Roman"/>
          <w:sz w:val="21"/>
        </w:rPr>
      </w:pPr>
    </w:p>
    <w:p w14:paraId="79D4BE98">
      <w:pPr>
        <w:rPr>
          <w:rFonts w:hint="default" w:ascii="Times New Roman" w:hAnsi="Times New Roman" w:eastAsia="Arial" w:cs="Times New Roman"/>
          <w:sz w:val="21"/>
          <w:szCs w:val="21"/>
        </w:rPr>
        <w:sectPr>
          <w:footerReference r:id="rId9" w:type="default"/>
          <w:pgSz w:w="11850" w:h="16840"/>
          <w:pgMar w:top="1431" w:right="1777" w:bottom="1297" w:left="1655" w:header="0" w:footer="1135" w:gutter="0"/>
          <w:pgNumType w:fmt="decimal"/>
          <w:cols w:space="720" w:num="1"/>
        </w:sectPr>
      </w:pPr>
    </w:p>
    <w:p w14:paraId="5586402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6BD0">
    <w:pPr>
      <w:spacing w:line="176" w:lineRule="auto"/>
      <w:ind w:left="4125"/>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2F4F4F">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A+GM3DQAQAAnwMAAA4AAAAAAAAAAQAgAAAAHwEAAGRy&#10;cy9lMm9Eb2MueG1sUEsFBgAAAAAGAAYAWQEAAGEFAAAAAA==&#10;">
              <v:fill on="f" focussize="0,0"/>
              <v:stroke on="f"/>
              <v:imagedata o:title=""/>
              <o:lock v:ext="edit" aspectratio="f"/>
              <v:textbox inset="0mm,0mm,0mm,0mm" style="mso-fit-shape-to-text:t;">
                <w:txbxContent>
                  <w:p w14:paraId="3E2F4F4F">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69D1">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F721BE">
                          <w:pPr>
                            <w:pStyle w:val="4"/>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yVFWwtIBAACfAwAADgAAAAAAAAABACAAAAAfAQAA&#10;ZHJzL2Uyb0RvYy54bWxQSwUGAAAAAAYABgBZAQAAYwUAAAAA&#10;">
              <v:fill on="f" focussize="0,0"/>
              <v:stroke on="f"/>
              <v:imagedata o:title=""/>
              <o:lock v:ext="edit" aspectratio="f"/>
              <v:textbox inset="0mm,0mm,0mm,0mm" style="mso-fit-shape-to-text:t;">
                <w:txbxContent>
                  <w:p w14:paraId="5DF721BE">
                    <w:pPr>
                      <w:pStyle w:val="4"/>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3FF5">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9AFD9A">
                          <w:pPr>
                            <w:pStyle w:val="4"/>
                          </w:pPr>
                          <w:r>
                            <w:fldChar w:fldCharType="begin"/>
                          </w:r>
                          <w:r>
                            <w:instrText xml:space="preserve"> PAGE  \* MERGEFORMAT </w:instrText>
                          </w:r>
                          <w:r>
                            <w:fldChar w:fldCharType="separate"/>
                          </w:r>
                          <w:r>
                            <w:t>5</w:t>
                          </w:r>
                          <w:r>
                            <w:fldChar w:fldCharType="end"/>
                          </w:r>
                        </w:p>
                      </w:txbxContent>
                    </wps:txbx>
                    <wps:bodyPr vert="horz" wrap="none" lIns="0" tIns="0" rIns="0" bIns="0" anchor="t" upright="0">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i+Jz9IBAACfAwAADgAAAAAAAAABACAAAAAfAQAA&#10;ZHJzL2Uyb0RvYy54bWxQSwUGAAAAAAYABgBZAQAAYwUAAAAA&#10;">
              <v:fill on="f" focussize="0,0"/>
              <v:stroke on="f"/>
              <v:imagedata o:title=""/>
              <o:lock v:ext="edit" aspectratio="f"/>
              <v:textbox inset="0mm,0mm,0mm,0mm" style="mso-fit-shape-to-text:t;">
                <w:txbxContent>
                  <w:p w14:paraId="5A9AFD9A">
                    <w:pPr>
                      <w:pStyle w:val="4"/>
                    </w:pPr>
                    <w:r>
                      <w:fldChar w:fldCharType="begin"/>
                    </w:r>
                    <w:r>
                      <w:instrText xml:space="preserve"> PAGE  \* MERGEFORMAT </w:instrText>
                    </w:r>
                    <w:r>
                      <w:fldChar w:fldCharType="separate"/>
                    </w:r>
                    <w:r>
                      <w:t>5</w:t>
                    </w:r>
                    <w:r>
                      <w:fldChar w:fldCharType="end"/>
                    </w:r>
                  </w:p>
                </w:txbxContent>
              </v:textbox>
            </v:rect>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3658">
    <w:pPr>
      <w:spacing w:line="17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32B1C2">
                          <w:pPr>
                            <w:pStyle w:val="4"/>
                          </w:pPr>
                          <w:r>
                            <w:fldChar w:fldCharType="begin"/>
                          </w:r>
                          <w:r>
                            <w:instrText xml:space="preserve"> PAGE  \* MERGEFORMAT </w:instrText>
                          </w:r>
                          <w:r>
                            <w:fldChar w:fldCharType="separate"/>
                          </w:r>
                          <w:r>
                            <w:t>9</w:t>
                          </w:r>
                          <w:r>
                            <w:fldChar w:fldCharType="end"/>
                          </w:r>
                        </w:p>
                      </w:txbxContent>
                    </wps:txbx>
                    <wps:bodyPr vert="horz" wrap="none" lIns="0" tIns="0" rIns="0" bIns="0" anchor="t" upright="0">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T47H3TAQAAn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UNZ05YevPLj++Xn78v&#10;v76x1U2yqA9Y0cmHcA9ThhQmvUMLNn1JCRuyreerrWqITNLmcr1ar0t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T47H3TAQAAnwMAAA4AAAAAAAAAAQAgAAAAHwEA&#10;AGRycy9lMm9Eb2MueG1sUEsFBgAAAAAGAAYAWQEAAGQFAAAAAA==&#10;">
              <v:fill on="f" focussize="0,0"/>
              <v:stroke on="f"/>
              <v:imagedata o:title=""/>
              <o:lock v:ext="edit" aspectratio="f"/>
              <v:textbox inset="0mm,0mm,0mm,0mm" style="mso-fit-shape-to-text:t;">
                <w:txbxContent>
                  <w:p w14:paraId="6832B1C2">
                    <w:pPr>
                      <w:pStyle w:val="4"/>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F887">
    <w:pPr>
      <w:spacing w:line="176" w:lineRule="auto"/>
      <w:ind w:left="4258"/>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109384">
                          <w:pPr>
                            <w:pStyle w:val="4"/>
                          </w:pPr>
                          <w:r>
                            <w:fldChar w:fldCharType="begin"/>
                          </w:r>
                          <w:r>
                            <w:instrText xml:space="preserve"> PAGE  \* MERGEFORMAT </w:instrText>
                          </w:r>
                          <w:r>
                            <w:fldChar w:fldCharType="separate"/>
                          </w:r>
                          <w:r>
                            <w:t>11</w:t>
                          </w:r>
                          <w:r>
                            <w:fldChar w:fldCharType="end"/>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D3zbS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pvOHPC0ptffv64/Ppz&#10;+f2dVVWyqA+4ppMP4R6mDClMeocWbPqSEjZkW89XW9UQmaTNarVcrUpyXFJtTgineLweAON75S1L&#10;Qc2B3i3bKU4fMY5H5yOpm3Fpdf5OGzNW006RaI7EUhSH/TCx3fvmTDJp6gm88/CNs57evOaORpwz&#10;88GRpWk85gDmYD8Hwkm6WPPI2TGAPnR5lBINDO+Okahknqnx2G3iQ++WlU4zlgbjaZ5PPf5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0PfNtIBAACfAwAADgAAAAAAAAABACAAAAAfAQAA&#10;ZHJzL2Uyb0RvYy54bWxQSwUGAAAAAAYABgBZAQAAYwUAAAAA&#10;">
              <v:fill on="f" focussize="0,0"/>
              <v:stroke on="f"/>
              <v:imagedata o:title=""/>
              <o:lock v:ext="edit" aspectratio="f"/>
              <v:textbox inset="0mm,0mm,0mm,0mm" style="mso-fit-shape-to-text:t;">
                <w:txbxContent>
                  <w:p w14:paraId="21109384">
                    <w:pPr>
                      <w:pStyle w:val="4"/>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03212"/>
    <w:rsid w:val="0C40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方正仿宋_GBK" w:hAnsi="方正仿宋_GBK" w:eastAsia="方正仿宋_GBK" w:cs="方正仿宋_GBK"/>
      <w:sz w:val="31"/>
      <w:szCs w:val="31"/>
      <w:lang w:val="en-US" w:eastAsia="en-US" w:bidi="ar-SA"/>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2"/>
    <w:basedOn w:val="1"/>
    <w:next w:val="1"/>
    <w:qFormat/>
    <w:uiPriority w:val="39"/>
    <w:pPr>
      <w:ind w:left="420" w:leftChars="200"/>
    </w:pPr>
    <w:rPr>
      <w:rFonts w:eastAsia="仿宋_GB2312"/>
      <w:sz w:val="32"/>
    </w:r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2025-10-11T08:34:00Z</dcterms:created>
  <dc:creator>暖暖</dc:creator>
  <cp:lastModifiedBy>暖暖</cp:lastModifiedBy>
  <dcterms:modified xsi:type="dcterms:W3CDTF">2025-10-11T08:35:00Z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DE1A6ED8F9384F598654D9637DA86BF2_11</vt:lpwstr>
  </property>
  <property fmtid="{D5CDD505-2E9C-101B-9397-08002B2CF9AE}" pid="4" name="KSOTemplateDocerSaveRecord">
    <vt:lpwstr>eyJoZGlkIjoiNzY2N2MzN2YwNTI5MTAwMjc1MDNhZjg5MjNhYzc5N2YiLCJ1c2VySWQiOiIxMTA0MDg3NDUxIn0=</vt:lpwstr>
  </property>
</Properties>
</file>